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19" w:rsidRPr="00337146" w:rsidRDefault="00063C19" w:rsidP="00224E23">
      <w:pP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</w:p>
    <w:p w:rsidR="00063C19" w:rsidRPr="00337146" w:rsidRDefault="00063C19" w:rsidP="00324208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</w:p>
    <w:p w:rsidR="00063C19" w:rsidRPr="00337146" w:rsidRDefault="00063C19" w:rsidP="00324208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</w:p>
    <w:p w:rsidR="00063C19" w:rsidRPr="00337146" w:rsidRDefault="00063C19" w:rsidP="00434722">
      <w:pPr>
        <w:tabs>
          <w:tab w:val="left" w:pos="5954"/>
        </w:tabs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337146">
        <w:rPr>
          <w:rFonts w:ascii="Times New Roman" w:hAnsi="Times New Roman"/>
          <w:i/>
          <w:sz w:val="28"/>
          <w:szCs w:val="28"/>
        </w:rPr>
        <w:t xml:space="preserve">     ЗАТВЕРДЖЕНО</w:t>
      </w:r>
    </w:p>
    <w:p w:rsidR="00063C19" w:rsidRPr="00337146" w:rsidRDefault="00063C19" w:rsidP="00666716">
      <w:pPr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337146">
        <w:rPr>
          <w:rFonts w:ascii="Times New Roman" w:hAnsi="Times New Roman"/>
          <w:i/>
          <w:sz w:val="28"/>
          <w:szCs w:val="28"/>
        </w:rPr>
        <w:t xml:space="preserve">     Рішення виконкому міської ради</w:t>
      </w:r>
    </w:p>
    <w:p w:rsidR="00063C19" w:rsidRPr="00337146" w:rsidRDefault="00337146" w:rsidP="00337146">
      <w:pPr>
        <w:spacing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337146">
        <w:rPr>
          <w:i/>
          <w:sz w:val="28"/>
          <w:szCs w:val="28"/>
        </w:rPr>
        <w:t xml:space="preserve">   </w:t>
      </w:r>
      <w:r w:rsidRPr="00337146">
        <w:rPr>
          <w:rFonts w:ascii="Times New Roman" w:hAnsi="Times New Roman"/>
          <w:i/>
          <w:sz w:val="28"/>
          <w:szCs w:val="28"/>
        </w:rPr>
        <w:t>14.02.2018 №58</w:t>
      </w:r>
    </w:p>
    <w:tbl>
      <w:tblPr>
        <w:tblW w:w="5020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9"/>
        <w:gridCol w:w="20"/>
      </w:tblGrid>
      <w:tr w:rsidR="00063C19" w:rsidRPr="00337146" w:rsidTr="00BD24C3">
        <w:trPr>
          <w:tblCellSpacing w:w="0" w:type="dxa"/>
        </w:trPr>
        <w:tc>
          <w:tcPr>
            <w:tcW w:w="4990" w:type="pct"/>
          </w:tcPr>
          <w:p w:rsidR="00063C19" w:rsidRPr="00337146" w:rsidRDefault="00EC2A7C" w:rsidP="00A25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7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ІНФОРМАЦІЙНА КАРТКА</w:t>
            </w:r>
            <w:r w:rsidR="00063C19" w:rsidRPr="00337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063C19" w:rsidRPr="00337146" w:rsidRDefault="00863187" w:rsidP="008631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37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публіч</w:t>
            </w:r>
            <w:r w:rsidR="00EC2A7C" w:rsidRPr="00337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ної</w:t>
            </w:r>
            <w:r w:rsidR="00063C19" w:rsidRPr="00337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послуг</w:t>
            </w:r>
            <w:r w:rsidR="00EC2A7C" w:rsidRPr="00337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и</w:t>
            </w:r>
            <w:r w:rsidR="00063C19" w:rsidRPr="00337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що </w:t>
            </w:r>
            <w:r w:rsidR="00EC2A7C" w:rsidRPr="003371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надає</w:t>
            </w:r>
            <w:r w:rsidR="00063C19" w:rsidRPr="003371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ться управлінням освіти і науки виконкому Криворізької міської ради в Центрі адміністративних послуг «Віза» </w:t>
            </w:r>
            <w:r w:rsidR="00820FAD" w:rsidRPr="003371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та його територіальних підрозділах</w:t>
            </w:r>
          </w:p>
          <w:p w:rsidR="00863187" w:rsidRPr="00337146" w:rsidRDefault="00863187" w:rsidP="00863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Align w:val="bottom"/>
          </w:tcPr>
          <w:p w:rsidR="00063C19" w:rsidRPr="00337146" w:rsidRDefault="00063C19" w:rsidP="001B06F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63C19" w:rsidRPr="00337146" w:rsidTr="00BD24C3">
        <w:trPr>
          <w:gridAfter w:val="1"/>
          <w:wAfter w:w="10" w:type="pct"/>
          <w:tblCellSpacing w:w="0" w:type="dxa"/>
        </w:trPr>
        <w:tc>
          <w:tcPr>
            <w:tcW w:w="4990" w:type="pct"/>
            <w:vAlign w:val="center"/>
          </w:tcPr>
          <w:p w:rsidR="00063C19" w:rsidRPr="00337146" w:rsidRDefault="00063C19" w:rsidP="006A6C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146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Послуга: </w:t>
            </w:r>
            <w:r w:rsidRPr="00337146">
              <w:rPr>
                <w:rFonts w:ascii="Times New Roman" w:hAnsi="Times New Roman"/>
                <w:b/>
                <w:i/>
                <w:sz w:val="24"/>
                <w:szCs w:val="24"/>
              </w:rPr>
              <w:t>Узгодження оренди приміщень об’єктів комунальної власності міста (відповідно до балансової належності з урахуванням виду під</w:t>
            </w:r>
            <w:r w:rsidR="00EC2A7C" w:rsidRPr="0033714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863187" w:rsidRPr="00337146">
              <w:rPr>
                <w:rFonts w:ascii="Times New Roman" w:hAnsi="Times New Roman"/>
                <w:b/>
                <w:i/>
                <w:sz w:val="24"/>
                <w:szCs w:val="24"/>
              </w:rPr>
              <w:t>риємницької діяльності)</w:t>
            </w:r>
            <w:r w:rsidRPr="003371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63C19" w:rsidRPr="00337146" w:rsidRDefault="00063C19" w:rsidP="00956E94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tbl>
            <w:tblPr>
              <w:tblW w:w="9804" w:type="dxa"/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3724"/>
              <w:gridCol w:w="5518"/>
            </w:tblGrid>
            <w:tr w:rsidR="00063C19" w:rsidRPr="00337146" w:rsidTr="001E70D0">
              <w:trPr>
                <w:trHeight w:val="481"/>
              </w:trPr>
              <w:tc>
                <w:tcPr>
                  <w:tcW w:w="98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Інформація про центр надання адміністративних послуг</w:t>
                  </w:r>
                </w:p>
              </w:tc>
            </w:tr>
            <w:tr w:rsidR="00063C19" w:rsidRPr="00337146" w:rsidTr="001E70D0">
              <w:trPr>
                <w:trHeight w:val="765"/>
              </w:trPr>
              <w:tc>
                <w:tcPr>
                  <w:tcW w:w="4286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63C19" w:rsidRPr="00337146" w:rsidRDefault="00063C19" w:rsidP="00956E94">
                  <w:pPr>
                    <w:spacing w:before="60" w:after="6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Найменування центру надання адміні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тративних послуг, у якому здійснюєт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ся обслуговування суб’єкта звернення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863187">
                  <w:pPr>
                    <w:spacing w:before="60" w:after="6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Центр адміністративних послуг «Віза» (надалі 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-Центр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r w:rsidR="00820FAD"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 його територіальні підрозділи</w:t>
                  </w:r>
                </w:p>
              </w:tc>
            </w:tr>
            <w:tr w:rsidR="00063C19" w:rsidRPr="00337146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Місцезнаходження центру та й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 територіальних підрозділів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257AB7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50101, м"/>
                    </w:smartTagPr>
                    <w:r w:rsidRPr="00337146">
                      <w:rPr>
                        <w:rFonts w:ascii="Times New Roman" w:hAnsi="Times New Roman"/>
                        <w:sz w:val="24"/>
                        <w:szCs w:val="24"/>
                        <w:lang w:eastAsia="ru-RU"/>
                      </w:rPr>
                      <w:t>50101, м</w:t>
                    </w:r>
                  </w:smartTag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Кривий Ріг, пл. Молодіжна, 1, </w:t>
                  </w:r>
                </w:p>
                <w:p w:rsidR="00063C19" w:rsidRPr="00337146" w:rsidRDefault="00063C19" w:rsidP="00257AB7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37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0-800-500-459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; факс: (0564)  92-25-94, </w:t>
                  </w:r>
                </w:p>
                <w:p w:rsidR="00063C19" w:rsidRPr="00337146" w:rsidRDefault="00063C19" w:rsidP="00257AB7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e-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viza@kr.gov.ua</w:t>
                  </w:r>
                </w:p>
                <w:p w:rsidR="00820FAD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Територіальні підрозділи Центру:</w:t>
                  </w:r>
                </w:p>
                <w:p w:rsidR="00820FAD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Довгинцівський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район: вулиця Дніпровське шосе, буд. 11, 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102, (0564) 71-55-57.</w:t>
                  </w:r>
                </w:p>
                <w:p w:rsidR="00820FAD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Покровський район: вулиця Шурупова, буд. 2, </w:t>
                  </w:r>
                </w:p>
                <w:p w:rsidR="00820FAD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113,  (056) 440-32-20.</w:t>
                  </w:r>
                </w:p>
                <w:p w:rsidR="00820FAD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Інгулецький район: 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пр-т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Південний, буд. 1, (056) 406-50-60.</w:t>
                  </w:r>
                </w:p>
                <w:p w:rsidR="00820FAD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Житловий масив Інгулець: вул. Гірників, буд.19, каб.11 (адміністративна будівля виконавчого 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комі-тету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Інгулецької районної у місті ради).</w:t>
                  </w:r>
                </w:p>
                <w:p w:rsidR="00820FAD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Саксаганський район: вул. Володимира Великого, буд. 32, 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119, (0564) 64-31-55.</w:t>
                  </w:r>
                </w:p>
                <w:p w:rsidR="00820FAD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Тернівський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район: вул. Короленка, буд. 1А,              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126, (0564) 35-41-74.</w:t>
                  </w:r>
                </w:p>
                <w:p w:rsidR="00063C19" w:rsidRPr="00337146" w:rsidRDefault="00820FAD" w:rsidP="00820FA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Центрально-Міський район: вул. 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Староярмаркова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буд. 44, (0564) 90-21-65</w:t>
                  </w:r>
                </w:p>
              </w:tc>
            </w:tr>
            <w:tr w:rsidR="00063C19" w:rsidRPr="00337146" w:rsidTr="001E70D0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8631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Інформація щодо режиму роботи центру </w:t>
                  </w:r>
                  <w:r w:rsidR="00820FAD"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 його територіальних підрозділів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257A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 Центрі: понеділок, середа, п’ятниця з 8.30 до 17.00 години, без перерви; вівторок, четвер з 8.30 до 20.00 години, без перерви.</w:t>
                  </w:r>
                </w:p>
                <w:p w:rsidR="00063C19" w:rsidRPr="00337146" w:rsidRDefault="00063C19" w:rsidP="00257A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Прийом та видача документів для надання адмін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стративних послуг здійснюється  з 9.00 до 16.00 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го-дини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(вівторок, четвер – до 20.00 години), без п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рерви.  </w:t>
                  </w:r>
                </w:p>
                <w:p w:rsidR="00820FAD" w:rsidRPr="00337146" w:rsidRDefault="00820FAD" w:rsidP="00820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Територіальні підрозділи Центру:</w:t>
                  </w:r>
                </w:p>
                <w:p w:rsidR="00063C19" w:rsidRPr="00337146" w:rsidRDefault="00820FAD" w:rsidP="00820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      </w:r>
                </w:p>
              </w:tc>
            </w:tr>
            <w:tr w:rsidR="00063C19" w:rsidRPr="00337146" w:rsidTr="001E70D0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Телефон/факс (довідки), адреса 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електронної пошти та веб-сайт центру 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Тел.:</w:t>
                  </w:r>
                  <w:r w:rsidRPr="00337146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37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0-800-500-459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63C19" w:rsidRPr="00337146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viza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kr.gov.ua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63C19" w:rsidRPr="00337146" w:rsidRDefault="00063C19" w:rsidP="00956E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www.kr.gov.ua</w:t>
                  </w:r>
                  <w:proofErr w:type="spellEnd"/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63C19" w:rsidRPr="00337146" w:rsidRDefault="002B6B2E" w:rsidP="00EC2A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063C19" w:rsidRPr="00337146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eastAsia="ru-RU"/>
                      </w:rPr>
                      <w:t>www.kroqerс.info</w:t>
                    </w:r>
                  </w:hyperlink>
                </w:p>
              </w:tc>
            </w:tr>
            <w:tr w:rsidR="00063C19" w:rsidRPr="00337146" w:rsidTr="001E70D0">
              <w:trPr>
                <w:trHeight w:val="398"/>
              </w:trPr>
              <w:tc>
                <w:tcPr>
                  <w:tcW w:w="98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A84339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lastRenderedPageBreak/>
                    <w:t xml:space="preserve">Нормативні акти, якими регламентується надання </w:t>
                  </w:r>
                  <w:r w:rsidR="00A04186" w:rsidRPr="0033714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>публічної</w:t>
                  </w:r>
                  <w:r w:rsidRPr="0033714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</w:tr>
            <w:tr w:rsidR="00063C19" w:rsidRPr="00337146" w:rsidTr="007229F7">
              <w:trPr>
                <w:trHeight w:val="543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Кодекси, Закони України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99036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Закони України «Про оренду державного та комунального майна», «Про освіту» (стст.79, 80), «Про дошкільну освіту» (ст.16) </w:t>
                  </w:r>
                </w:p>
              </w:tc>
            </w:tr>
            <w:tr w:rsidR="00063C19" w:rsidRPr="00337146" w:rsidTr="001E70D0">
              <w:trPr>
                <w:trHeight w:val="124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Акти Кабінету Міністрів України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  <w:p w:rsidR="00A84339" w:rsidRPr="00337146" w:rsidRDefault="00A8433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84339" w:rsidRPr="00337146" w:rsidRDefault="00A8433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84339" w:rsidRPr="00337146" w:rsidRDefault="00A8433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84339" w:rsidRPr="00337146" w:rsidRDefault="00A8433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C19" w:rsidRPr="00337146" w:rsidTr="007229F7">
              <w:trPr>
                <w:trHeight w:val="59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894ED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Державні санітарні правила і норми 5.5.2.008-01 «Влаштування, утримання загальноосвітніх навчальних закладів та організації навчально-виховного процесу» (п.3.19)</w:t>
                  </w:r>
                </w:p>
              </w:tc>
            </w:tr>
            <w:tr w:rsidR="00063C19" w:rsidRPr="00337146" w:rsidTr="007229F7">
              <w:trPr>
                <w:trHeight w:val="77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Акти місцевих органів виконавчої влади/органів місцевого самоврядування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339" w:rsidRPr="00337146" w:rsidRDefault="00063C19" w:rsidP="00A8433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Рішення міської ради від 23.11.2011 №726 «Про затвердження Положення про порядок оформлення оренди об’єктів комунальної власності міста»</w:t>
                  </w:r>
                  <w:r w:rsidR="000D3BCB"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,</w:t>
                  </w:r>
                  <w:r w:rsidR="00863187"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зі змінами</w:t>
                  </w:r>
                </w:p>
              </w:tc>
            </w:tr>
            <w:tr w:rsidR="00063C19" w:rsidRPr="00337146" w:rsidTr="001E70D0">
              <w:trPr>
                <w:trHeight w:val="385"/>
              </w:trPr>
              <w:tc>
                <w:tcPr>
                  <w:tcW w:w="98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A04186" w:rsidP="00A84339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Умови отримання публічної </w:t>
                  </w:r>
                  <w:r w:rsidR="00063C19" w:rsidRPr="0033714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</w:tr>
            <w:tr w:rsidR="00063C19" w:rsidRPr="00337146" w:rsidTr="00257AB7">
              <w:trPr>
                <w:trHeight w:val="63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1E70D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86318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Підстава для одержання </w:t>
                  </w:r>
                  <w:r w:rsidR="00863187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публіч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ної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7229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</w:rPr>
                    <w:t>Заява встановленого зразка</w:t>
                  </w:r>
                </w:p>
              </w:tc>
            </w:tr>
            <w:tr w:rsidR="00063C19" w:rsidRPr="00337146" w:rsidTr="00257AB7">
              <w:trPr>
                <w:trHeight w:val="94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1E70D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86318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Вичерпний перелік докуме</w:t>
                  </w:r>
                  <w:r w:rsidR="00863187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нтів, необхідних для отримання публіч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ної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EC2A7C" w:rsidP="000D3BCB">
                  <w:pPr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ind w:left="137" w:hanging="141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Заява </w:t>
                  </w:r>
                  <w:r w:rsidR="00A84339"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встановленого зразка</w:t>
                  </w:r>
                  <w:r w:rsidR="000D3BCB"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;</w:t>
                  </w:r>
                </w:p>
                <w:p w:rsidR="00063C19" w:rsidRPr="00337146" w:rsidRDefault="00063C19" w:rsidP="005665C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- відомості про фінан</w:t>
                  </w:r>
                  <w:r w:rsidR="000D3BCB"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совий стан (</w:t>
                  </w:r>
                  <w:proofErr w:type="spellStart"/>
                  <w:r w:rsidR="000D3BCB"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платоспроможні-сть</w:t>
                  </w:r>
                  <w:proofErr w:type="spellEnd"/>
                  <w:r w:rsidR="000D3BCB" w:rsidRPr="00337146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)</w:t>
                  </w:r>
                </w:p>
                <w:p w:rsidR="00A84339" w:rsidRPr="00337146" w:rsidRDefault="00A84339" w:rsidP="00894ED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063C19" w:rsidRPr="00337146" w:rsidTr="001E70D0">
              <w:trPr>
                <w:trHeight w:val="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05130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Порядок та спосіб подання документів 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863187">
                  <w:pPr>
                    <w:suppressAutoHyphens/>
                    <w:snapToGrid w:val="0"/>
                    <w:spacing w:after="0" w:line="240" w:lineRule="auto"/>
                    <w:ind w:right="20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Заяви та пакет документів подається </w:t>
                  </w:r>
                  <w:r w:rsidRPr="00337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 Центр </w:t>
                  </w:r>
                  <w:r w:rsidR="00820FAD" w:rsidRPr="00337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(його територіальний підрозділ, віддалене місце для роботи адміністратора Центру) особисто, через предст</w:t>
                  </w:r>
                  <w:r w:rsidR="00C012EE" w:rsidRPr="003371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авника (за довіреністю)</w:t>
                  </w:r>
                </w:p>
              </w:tc>
            </w:tr>
            <w:tr w:rsidR="00063C19" w:rsidRPr="00337146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86318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Платність/безоплатність </w:t>
                  </w:r>
                  <w:r w:rsidR="00863187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публіч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ної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051306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</w:rPr>
                    <w:t>Безоплатно</w:t>
                  </w:r>
                </w:p>
              </w:tc>
            </w:tr>
            <w:tr w:rsidR="00063C19" w:rsidRPr="00337146" w:rsidTr="001E70D0">
              <w:tc>
                <w:tcPr>
                  <w:tcW w:w="98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A04186" w:rsidP="00A84339">
                  <w:pPr>
                    <w:suppressAutoHyphens/>
                    <w:snapToGrid w:val="0"/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>У разі оплати публічної</w:t>
                  </w:r>
                  <w:r w:rsidR="00063C19" w:rsidRPr="0033714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ar-SA"/>
                    </w:rPr>
                    <w:t xml:space="preserve"> послуги:</w:t>
                  </w:r>
                </w:p>
              </w:tc>
            </w:tr>
            <w:tr w:rsidR="00063C19" w:rsidRPr="00337146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1E70D0">
                  <w:pPr>
                    <w:suppressAutoHyphens/>
                    <w:snapToGrid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11.1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Нормативно-правові акти, на підставі яких стягується плата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956E94">
                  <w:pPr>
                    <w:tabs>
                      <w:tab w:val="left" w:pos="212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063C19" w:rsidRPr="00337146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1E70D0">
                  <w:pPr>
                    <w:suppressAutoHyphens/>
                    <w:snapToGrid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11.2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FA648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Розмір та порядок унесення плати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956E94">
                  <w:pPr>
                    <w:tabs>
                      <w:tab w:val="left" w:pos="212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063C19" w:rsidRPr="00337146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1E70D0">
                  <w:pPr>
                    <w:suppressAutoHyphens/>
                    <w:snapToGrid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11.3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7229F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Розрахунковий рахунок для внесення плати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063C19" w:rsidRPr="00337146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FA559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A04186" w:rsidP="00FA648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Строк надання публічної</w:t>
                  </w:r>
                  <w:r w:rsidR="00063C19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86318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r w:rsidR="00863187" w:rsidRPr="0033714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робочих днів </w:t>
                  </w:r>
                </w:p>
              </w:tc>
            </w:tr>
            <w:tr w:rsidR="00063C19" w:rsidRPr="00337146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FA559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7229F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Перелік підстав для ві</w:t>
                  </w:r>
                  <w:r w:rsidR="00A04186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дмови в наданні публічної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665E" w:rsidRPr="00337146" w:rsidRDefault="000D3BCB" w:rsidP="009566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- </w:t>
                  </w:r>
                  <w:r w:rsidR="0095665E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Об’єкт включено  до переліку  об’єктів, що підлягають  приватизації або перебувають в </w:t>
                  </w:r>
                  <w:proofErr w:type="spellStart"/>
                  <w:r w:rsidR="0095665E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передприватизаційній</w:t>
                  </w:r>
                  <w:proofErr w:type="spellEnd"/>
                  <w:r w:rsidR="0095665E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 підготовці;</w:t>
                  </w:r>
                </w:p>
                <w:p w:rsidR="0095665E" w:rsidRPr="00337146" w:rsidRDefault="0095665E" w:rsidP="009566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  об’єкт  перебуває під  заставою або   арештом;</w:t>
                  </w:r>
                </w:p>
                <w:p w:rsidR="0095665E" w:rsidRPr="00337146" w:rsidRDefault="0095665E" w:rsidP="009566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 об’єкт необхідно  надати  в  користування  суб’єктам господарювання  під  розміщення  соціально важливих служб, у тому  числі  бюджетних  установ, для  обслуговування населення, за  умови наявності клопотання  відповідного відділу, управління, виконавчого органу міської ради;</w:t>
                  </w:r>
                </w:p>
                <w:p w:rsidR="0095665E" w:rsidRPr="00337146" w:rsidRDefault="0095665E" w:rsidP="009566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 xml:space="preserve">-  </w:t>
                  </w:r>
                  <w:r w:rsidR="00A04186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неповний пакет документів;</w:t>
                  </w:r>
                </w:p>
                <w:p w:rsidR="0095665E" w:rsidRPr="00337146" w:rsidRDefault="0095665E" w:rsidP="000D3BCB">
                  <w:pPr>
                    <w:tabs>
                      <w:tab w:val="left" w:pos="137"/>
                      <w:tab w:val="left" w:pos="279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  <w:r w:rsidR="000D3BCB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виявлення в документах недостовірних відомостей</w:t>
                  </w:r>
                </w:p>
                <w:p w:rsidR="00063C19" w:rsidRPr="00337146" w:rsidRDefault="00063C19" w:rsidP="00EC2A7C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63C19" w:rsidRPr="00337146" w:rsidTr="00257AB7">
              <w:trPr>
                <w:trHeight w:val="61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lastRenderedPageBreak/>
                    <w:t>14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257AB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Ре</w:t>
                  </w:r>
                  <w:r w:rsidR="00A04186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зультат надання публічної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послуги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A951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</w:rPr>
                    <w:t>Погодження заяви на укладання договору оренди приміщень об’єктів комунальної власності міста</w:t>
                  </w:r>
                  <w:r w:rsidR="00A04186" w:rsidRPr="003371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або лист про відмову</w:t>
                  </w:r>
                </w:p>
              </w:tc>
            </w:tr>
            <w:tr w:rsidR="00063C19" w:rsidRPr="00337146" w:rsidTr="00894ED0">
              <w:trPr>
                <w:trHeight w:val="77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Спосіб отримання рез</w:t>
                  </w:r>
                  <w:r w:rsidR="00A04186"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ультату надання публічної пос</w:t>
                  </w: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луги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95665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Особисто, через </w:t>
                  </w:r>
                  <w:r w:rsidR="00C012EE" w:rsidRPr="00337146">
                    <w:rPr>
                      <w:rFonts w:ascii="Times New Roman" w:hAnsi="Times New Roman"/>
                      <w:sz w:val="24"/>
                      <w:szCs w:val="24"/>
                    </w:rPr>
                    <w:t>представника (за довіреністю)</w:t>
                  </w:r>
                </w:p>
              </w:tc>
            </w:tr>
            <w:tr w:rsidR="00063C19" w:rsidRPr="00337146" w:rsidTr="001E70D0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b/>
                      <w:sz w:val="24"/>
                      <w:szCs w:val="24"/>
                      <w:lang w:eastAsia="ar-SA"/>
                    </w:rPr>
                    <w:t>16</w:t>
                  </w:r>
                </w:p>
              </w:tc>
              <w:tc>
                <w:tcPr>
                  <w:tcW w:w="3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63C19" w:rsidRPr="00337146" w:rsidRDefault="00063C19" w:rsidP="00956E9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Примітка</w:t>
                  </w:r>
                </w:p>
              </w:tc>
              <w:tc>
                <w:tcPr>
                  <w:tcW w:w="5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C19" w:rsidRPr="00337146" w:rsidRDefault="00063C19" w:rsidP="00257AB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3714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      </w:r>
                </w:p>
              </w:tc>
            </w:tr>
          </w:tbl>
          <w:p w:rsidR="00063C19" w:rsidRPr="00337146" w:rsidRDefault="00063C19" w:rsidP="00956E94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063C19" w:rsidRPr="00337146" w:rsidRDefault="00063C19" w:rsidP="0005130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05130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05130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05130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243A88">
            <w:pPr>
              <w:tabs>
                <w:tab w:val="left" w:pos="7110"/>
              </w:tabs>
              <w:suppressAutoHyphens/>
              <w:spacing w:after="0" w:line="240" w:lineRule="auto"/>
              <w:rPr>
                <w:rFonts w:ascii="Times New Roman" w:hAnsi="Times New Roman" w:cs="Calibri"/>
                <w:b/>
                <w:i/>
                <w:sz w:val="28"/>
                <w:szCs w:val="28"/>
                <w:lang w:eastAsia="ar-SA"/>
              </w:rPr>
            </w:pPr>
            <w:r w:rsidRPr="00337146">
              <w:rPr>
                <w:rFonts w:ascii="Times New Roman" w:hAnsi="Times New Roman" w:cs="Calibri"/>
                <w:b/>
                <w:i/>
                <w:sz w:val="28"/>
                <w:szCs w:val="28"/>
                <w:lang w:eastAsia="ar-SA"/>
              </w:rPr>
              <w:t>Керуюча справами виконкому                                                Т.Мала</w:t>
            </w:r>
          </w:p>
          <w:p w:rsidR="00063C19" w:rsidRPr="00337146" w:rsidRDefault="00063C19" w:rsidP="00080DA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7242F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7242F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7242F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7242F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DD43E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337146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063C19" w:rsidRPr="00337146" w:rsidRDefault="00063C19" w:rsidP="00956E94">
            <w:pPr>
              <w:tabs>
                <w:tab w:val="left" w:pos="18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color w:val="0070C0"/>
                <w:sz w:val="24"/>
                <w:szCs w:val="24"/>
                <w:lang w:eastAsia="ar-SA"/>
              </w:rPr>
            </w:pPr>
          </w:p>
          <w:p w:rsidR="00063C19" w:rsidRPr="00337146" w:rsidRDefault="00063C19" w:rsidP="00E804EF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E804EF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063C19" w:rsidRPr="00337146" w:rsidRDefault="00063C19" w:rsidP="00DD43E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3C19" w:rsidRPr="00337146" w:rsidRDefault="00063C19" w:rsidP="00075E7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146">
              <w:rPr>
                <w:b/>
              </w:rPr>
              <w:t xml:space="preserve"> </w:t>
            </w:r>
          </w:p>
          <w:p w:rsidR="00063C19" w:rsidRPr="00337146" w:rsidRDefault="00063C19" w:rsidP="000314A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063C19" w:rsidRPr="00337146" w:rsidRDefault="00063C19" w:rsidP="006B0279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sectPr w:rsidR="00063C19" w:rsidRPr="00337146" w:rsidSect="00E12467">
      <w:headerReference w:type="default" r:id="rId9"/>
      <w:pgSz w:w="11906" w:h="16838"/>
      <w:pgMar w:top="222" w:right="567" w:bottom="993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2E" w:rsidRDefault="002B6B2E" w:rsidP="00390250">
      <w:pPr>
        <w:spacing w:after="0" w:line="240" w:lineRule="auto"/>
      </w:pPr>
      <w:r>
        <w:separator/>
      </w:r>
    </w:p>
  </w:endnote>
  <w:endnote w:type="continuationSeparator" w:id="0">
    <w:p w:rsidR="002B6B2E" w:rsidRDefault="002B6B2E" w:rsidP="0039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2E" w:rsidRDefault="002B6B2E" w:rsidP="00390250">
      <w:pPr>
        <w:spacing w:after="0" w:line="240" w:lineRule="auto"/>
      </w:pPr>
      <w:r>
        <w:separator/>
      </w:r>
    </w:p>
  </w:footnote>
  <w:footnote w:type="continuationSeparator" w:id="0">
    <w:p w:rsidR="002B6B2E" w:rsidRDefault="002B6B2E" w:rsidP="0039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19" w:rsidRPr="009570B9" w:rsidRDefault="00063C19">
    <w:pPr>
      <w:pStyle w:val="a9"/>
      <w:jc w:val="center"/>
      <w:rPr>
        <w:rFonts w:ascii="Times New Roman" w:hAnsi="Times New Roman"/>
        <w:sz w:val="24"/>
        <w:szCs w:val="24"/>
      </w:rPr>
    </w:pPr>
    <w:r w:rsidRPr="009570B9">
      <w:rPr>
        <w:rFonts w:ascii="Times New Roman" w:hAnsi="Times New Roman"/>
        <w:sz w:val="24"/>
        <w:szCs w:val="24"/>
      </w:rPr>
      <w:fldChar w:fldCharType="begin"/>
    </w:r>
    <w:r w:rsidRPr="009570B9">
      <w:rPr>
        <w:rFonts w:ascii="Times New Roman" w:hAnsi="Times New Roman"/>
        <w:sz w:val="24"/>
        <w:szCs w:val="24"/>
      </w:rPr>
      <w:instrText>PAGE   \* MERGEFORMAT</w:instrText>
    </w:r>
    <w:r w:rsidRPr="009570B9">
      <w:rPr>
        <w:rFonts w:ascii="Times New Roman" w:hAnsi="Times New Roman"/>
        <w:sz w:val="24"/>
        <w:szCs w:val="24"/>
      </w:rPr>
      <w:fldChar w:fldCharType="separate"/>
    </w:r>
    <w:r w:rsidR="00337146" w:rsidRPr="00337146">
      <w:rPr>
        <w:rFonts w:ascii="Times New Roman" w:hAnsi="Times New Roman"/>
        <w:noProof/>
        <w:sz w:val="24"/>
        <w:szCs w:val="24"/>
        <w:lang w:val="ru-RU"/>
      </w:rPr>
      <w:t>3</w:t>
    </w:r>
    <w:r w:rsidRPr="009570B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9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12C21B7"/>
    <w:multiLevelType w:val="hybridMultilevel"/>
    <w:tmpl w:val="61127B2E"/>
    <w:lvl w:ilvl="0" w:tplc="40FA3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F5D37"/>
    <w:multiLevelType w:val="hybridMultilevel"/>
    <w:tmpl w:val="D7520698"/>
    <w:lvl w:ilvl="0" w:tplc="4F9A5A9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BD731F"/>
    <w:multiLevelType w:val="hybridMultilevel"/>
    <w:tmpl w:val="5502B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EA745A5"/>
    <w:multiLevelType w:val="hybridMultilevel"/>
    <w:tmpl w:val="1514FDB0"/>
    <w:lvl w:ilvl="0" w:tplc="E5184928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9">
    <w:nsid w:val="101D669E"/>
    <w:multiLevelType w:val="hybridMultilevel"/>
    <w:tmpl w:val="6F9670F2"/>
    <w:lvl w:ilvl="0" w:tplc="13F2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71D09"/>
    <w:multiLevelType w:val="hybridMultilevel"/>
    <w:tmpl w:val="182E0D56"/>
    <w:lvl w:ilvl="0" w:tplc="1A188CF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ACC"/>
    <w:multiLevelType w:val="hybridMultilevel"/>
    <w:tmpl w:val="B40842B4"/>
    <w:lvl w:ilvl="0" w:tplc="B67E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4087C"/>
    <w:multiLevelType w:val="hybridMultilevel"/>
    <w:tmpl w:val="BA98D018"/>
    <w:lvl w:ilvl="0" w:tplc="4D7E4BE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27AB9"/>
    <w:multiLevelType w:val="hybridMultilevel"/>
    <w:tmpl w:val="627A54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E9400D"/>
    <w:multiLevelType w:val="hybridMultilevel"/>
    <w:tmpl w:val="E39A09FC"/>
    <w:lvl w:ilvl="0" w:tplc="D1BC9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E0C7E"/>
    <w:multiLevelType w:val="hybridMultilevel"/>
    <w:tmpl w:val="08D07A1A"/>
    <w:lvl w:ilvl="0" w:tplc="FE28E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679D7"/>
    <w:multiLevelType w:val="hybridMultilevel"/>
    <w:tmpl w:val="60F03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E4F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4874EB"/>
    <w:multiLevelType w:val="hybridMultilevel"/>
    <w:tmpl w:val="62444BE8"/>
    <w:lvl w:ilvl="0" w:tplc="0419000F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8">
    <w:nsid w:val="47CB7D75"/>
    <w:multiLevelType w:val="hybridMultilevel"/>
    <w:tmpl w:val="EBE2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3D666B"/>
    <w:multiLevelType w:val="hybridMultilevel"/>
    <w:tmpl w:val="BA3055C0"/>
    <w:lvl w:ilvl="0" w:tplc="4DE6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E7972"/>
    <w:multiLevelType w:val="hybridMultilevel"/>
    <w:tmpl w:val="B4E09032"/>
    <w:lvl w:ilvl="0" w:tplc="6A48B6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577F2F"/>
    <w:multiLevelType w:val="hybridMultilevel"/>
    <w:tmpl w:val="476424B8"/>
    <w:lvl w:ilvl="0" w:tplc="79E01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4">
    <w:nsid w:val="68BB1546"/>
    <w:multiLevelType w:val="hybridMultilevel"/>
    <w:tmpl w:val="7DC09EA6"/>
    <w:lvl w:ilvl="0" w:tplc="557E2FA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EF1EFF"/>
    <w:multiLevelType w:val="hybridMultilevel"/>
    <w:tmpl w:val="30C42CC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EF47EF"/>
    <w:multiLevelType w:val="hybridMultilevel"/>
    <w:tmpl w:val="EC4CD5CC"/>
    <w:lvl w:ilvl="0" w:tplc="5B6471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23"/>
  </w:num>
  <w:num w:numId="5">
    <w:abstractNumId w:val="17"/>
  </w:num>
  <w:num w:numId="6">
    <w:abstractNumId w:val="12"/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8"/>
  </w:num>
  <w:num w:numId="16">
    <w:abstractNumId w:val="2"/>
  </w:num>
  <w:num w:numId="17">
    <w:abstractNumId w:val="3"/>
  </w:num>
  <w:num w:numId="18">
    <w:abstractNumId w:val="4"/>
  </w:num>
  <w:num w:numId="19">
    <w:abstractNumId w:val="19"/>
  </w:num>
  <w:num w:numId="20">
    <w:abstractNumId w:val="14"/>
  </w:num>
  <w:num w:numId="21">
    <w:abstractNumId w:val="25"/>
  </w:num>
  <w:num w:numId="22">
    <w:abstractNumId w:val="26"/>
  </w:num>
  <w:num w:numId="23">
    <w:abstractNumId w:val="5"/>
  </w:num>
  <w:num w:numId="24">
    <w:abstractNumId w:val="18"/>
  </w:num>
  <w:num w:numId="25">
    <w:abstractNumId w:val="6"/>
  </w:num>
  <w:num w:numId="26">
    <w:abstractNumId w:val="20"/>
  </w:num>
  <w:num w:numId="27">
    <w:abstractNumId w:val="15"/>
  </w:num>
  <w:num w:numId="28">
    <w:abstractNumId w:val="24"/>
  </w:num>
  <w:num w:numId="29">
    <w:abstractNumId w:val="1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4D"/>
    <w:rsid w:val="000015D7"/>
    <w:rsid w:val="0000247A"/>
    <w:rsid w:val="00003DCE"/>
    <w:rsid w:val="00005528"/>
    <w:rsid w:val="00005E05"/>
    <w:rsid w:val="00006E06"/>
    <w:rsid w:val="0000712E"/>
    <w:rsid w:val="000102DA"/>
    <w:rsid w:val="00012BF7"/>
    <w:rsid w:val="000134C7"/>
    <w:rsid w:val="000138CF"/>
    <w:rsid w:val="00014CC5"/>
    <w:rsid w:val="00015330"/>
    <w:rsid w:val="000163BE"/>
    <w:rsid w:val="000164D0"/>
    <w:rsid w:val="00020540"/>
    <w:rsid w:val="000208D3"/>
    <w:rsid w:val="00020D5C"/>
    <w:rsid w:val="00022416"/>
    <w:rsid w:val="000233D1"/>
    <w:rsid w:val="00026A26"/>
    <w:rsid w:val="00026B1F"/>
    <w:rsid w:val="00030A02"/>
    <w:rsid w:val="000314AC"/>
    <w:rsid w:val="0003344B"/>
    <w:rsid w:val="00040322"/>
    <w:rsid w:val="00044105"/>
    <w:rsid w:val="00047BAA"/>
    <w:rsid w:val="00051306"/>
    <w:rsid w:val="00052F34"/>
    <w:rsid w:val="00053687"/>
    <w:rsid w:val="00055AC9"/>
    <w:rsid w:val="00056C1E"/>
    <w:rsid w:val="000613FF"/>
    <w:rsid w:val="00063C19"/>
    <w:rsid w:val="00065814"/>
    <w:rsid w:val="0007046E"/>
    <w:rsid w:val="00075E77"/>
    <w:rsid w:val="00076E3B"/>
    <w:rsid w:val="00076E59"/>
    <w:rsid w:val="00080DA6"/>
    <w:rsid w:val="00080F7F"/>
    <w:rsid w:val="000818A7"/>
    <w:rsid w:val="0008205C"/>
    <w:rsid w:val="00082D2C"/>
    <w:rsid w:val="00086BFB"/>
    <w:rsid w:val="000925EE"/>
    <w:rsid w:val="0009494D"/>
    <w:rsid w:val="00094A81"/>
    <w:rsid w:val="00095582"/>
    <w:rsid w:val="000966D8"/>
    <w:rsid w:val="000A027A"/>
    <w:rsid w:val="000A1C6E"/>
    <w:rsid w:val="000A23A8"/>
    <w:rsid w:val="000A643F"/>
    <w:rsid w:val="000A71AC"/>
    <w:rsid w:val="000A71E7"/>
    <w:rsid w:val="000A73A4"/>
    <w:rsid w:val="000B09F1"/>
    <w:rsid w:val="000B15A1"/>
    <w:rsid w:val="000B2DC3"/>
    <w:rsid w:val="000B33CA"/>
    <w:rsid w:val="000B554D"/>
    <w:rsid w:val="000B7164"/>
    <w:rsid w:val="000C112B"/>
    <w:rsid w:val="000C3A4A"/>
    <w:rsid w:val="000C5465"/>
    <w:rsid w:val="000C61E6"/>
    <w:rsid w:val="000D2168"/>
    <w:rsid w:val="000D265E"/>
    <w:rsid w:val="000D2F08"/>
    <w:rsid w:val="000D33EF"/>
    <w:rsid w:val="000D3BCB"/>
    <w:rsid w:val="000E11D6"/>
    <w:rsid w:val="000E2AB9"/>
    <w:rsid w:val="000E5555"/>
    <w:rsid w:val="000E6E78"/>
    <w:rsid w:val="000F182D"/>
    <w:rsid w:val="000F2553"/>
    <w:rsid w:val="000F3850"/>
    <w:rsid w:val="00104023"/>
    <w:rsid w:val="00105167"/>
    <w:rsid w:val="00106E22"/>
    <w:rsid w:val="0011120C"/>
    <w:rsid w:val="00116324"/>
    <w:rsid w:val="00117450"/>
    <w:rsid w:val="0012005B"/>
    <w:rsid w:val="00124E57"/>
    <w:rsid w:val="00127A8E"/>
    <w:rsid w:val="00127D79"/>
    <w:rsid w:val="001329E0"/>
    <w:rsid w:val="00133DAC"/>
    <w:rsid w:val="0013590C"/>
    <w:rsid w:val="00136E5B"/>
    <w:rsid w:val="00137EDE"/>
    <w:rsid w:val="00137EE9"/>
    <w:rsid w:val="00146690"/>
    <w:rsid w:val="00147C9D"/>
    <w:rsid w:val="00152328"/>
    <w:rsid w:val="00154215"/>
    <w:rsid w:val="00155698"/>
    <w:rsid w:val="00155E52"/>
    <w:rsid w:val="0015620D"/>
    <w:rsid w:val="00156759"/>
    <w:rsid w:val="00156F30"/>
    <w:rsid w:val="001626D7"/>
    <w:rsid w:val="001723F5"/>
    <w:rsid w:val="0017667E"/>
    <w:rsid w:val="0018296A"/>
    <w:rsid w:val="00182FAA"/>
    <w:rsid w:val="00183A54"/>
    <w:rsid w:val="0018462B"/>
    <w:rsid w:val="00185CC4"/>
    <w:rsid w:val="00185CF2"/>
    <w:rsid w:val="001864AD"/>
    <w:rsid w:val="00190981"/>
    <w:rsid w:val="0019118B"/>
    <w:rsid w:val="00191BBA"/>
    <w:rsid w:val="0019463C"/>
    <w:rsid w:val="001946E1"/>
    <w:rsid w:val="001A08C4"/>
    <w:rsid w:val="001A2CDB"/>
    <w:rsid w:val="001A2F5B"/>
    <w:rsid w:val="001B06FD"/>
    <w:rsid w:val="001B1B0A"/>
    <w:rsid w:val="001B3356"/>
    <w:rsid w:val="001B385C"/>
    <w:rsid w:val="001B3946"/>
    <w:rsid w:val="001B4499"/>
    <w:rsid w:val="001C0078"/>
    <w:rsid w:val="001C122F"/>
    <w:rsid w:val="001C21B1"/>
    <w:rsid w:val="001C3165"/>
    <w:rsid w:val="001C3B21"/>
    <w:rsid w:val="001C5B13"/>
    <w:rsid w:val="001D03B9"/>
    <w:rsid w:val="001D5144"/>
    <w:rsid w:val="001D5383"/>
    <w:rsid w:val="001E3324"/>
    <w:rsid w:val="001E33B4"/>
    <w:rsid w:val="001E5035"/>
    <w:rsid w:val="001E6C32"/>
    <w:rsid w:val="001E70D0"/>
    <w:rsid w:val="001E7702"/>
    <w:rsid w:val="001F2C13"/>
    <w:rsid w:val="001F3296"/>
    <w:rsid w:val="00200497"/>
    <w:rsid w:val="0020078A"/>
    <w:rsid w:val="002016FE"/>
    <w:rsid w:val="00201FD9"/>
    <w:rsid w:val="00203A1F"/>
    <w:rsid w:val="00211B3D"/>
    <w:rsid w:val="00211F6E"/>
    <w:rsid w:val="002133DB"/>
    <w:rsid w:val="002158D2"/>
    <w:rsid w:val="002178E6"/>
    <w:rsid w:val="00221EC1"/>
    <w:rsid w:val="00224485"/>
    <w:rsid w:val="00224858"/>
    <w:rsid w:val="00224E23"/>
    <w:rsid w:val="002313B8"/>
    <w:rsid w:val="002336CE"/>
    <w:rsid w:val="00233CAA"/>
    <w:rsid w:val="0023427D"/>
    <w:rsid w:val="00234946"/>
    <w:rsid w:val="00235BC7"/>
    <w:rsid w:val="0023656A"/>
    <w:rsid w:val="00236CA6"/>
    <w:rsid w:val="00237762"/>
    <w:rsid w:val="00237FDF"/>
    <w:rsid w:val="00242A5D"/>
    <w:rsid w:val="00243A88"/>
    <w:rsid w:val="00245282"/>
    <w:rsid w:val="00245371"/>
    <w:rsid w:val="00245715"/>
    <w:rsid w:val="00254852"/>
    <w:rsid w:val="00255B84"/>
    <w:rsid w:val="00257AB7"/>
    <w:rsid w:val="0026090A"/>
    <w:rsid w:val="00263DBF"/>
    <w:rsid w:val="002647D9"/>
    <w:rsid w:val="00265D43"/>
    <w:rsid w:val="00271113"/>
    <w:rsid w:val="0027175B"/>
    <w:rsid w:val="0027196A"/>
    <w:rsid w:val="002726AD"/>
    <w:rsid w:val="00273729"/>
    <w:rsid w:val="0027471B"/>
    <w:rsid w:val="00275510"/>
    <w:rsid w:val="0028327D"/>
    <w:rsid w:val="002850C6"/>
    <w:rsid w:val="002855A3"/>
    <w:rsid w:val="00285673"/>
    <w:rsid w:val="00285F6F"/>
    <w:rsid w:val="002904E6"/>
    <w:rsid w:val="00292CE7"/>
    <w:rsid w:val="00294624"/>
    <w:rsid w:val="002947DA"/>
    <w:rsid w:val="00295223"/>
    <w:rsid w:val="002969C3"/>
    <w:rsid w:val="00296D22"/>
    <w:rsid w:val="002A5646"/>
    <w:rsid w:val="002A7AFA"/>
    <w:rsid w:val="002A7F57"/>
    <w:rsid w:val="002B1EA6"/>
    <w:rsid w:val="002B20DB"/>
    <w:rsid w:val="002B22C0"/>
    <w:rsid w:val="002B5FCA"/>
    <w:rsid w:val="002B6B2E"/>
    <w:rsid w:val="002B7B8E"/>
    <w:rsid w:val="002C03D3"/>
    <w:rsid w:val="002C074B"/>
    <w:rsid w:val="002C1013"/>
    <w:rsid w:val="002C27DB"/>
    <w:rsid w:val="002C2D9A"/>
    <w:rsid w:val="002C328D"/>
    <w:rsid w:val="002C466E"/>
    <w:rsid w:val="002C57D2"/>
    <w:rsid w:val="002C6B40"/>
    <w:rsid w:val="002D09EE"/>
    <w:rsid w:val="002D161E"/>
    <w:rsid w:val="002D18EA"/>
    <w:rsid w:val="002D28BD"/>
    <w:rsid w:val="002D46BD"/>
    <w:rsid w:val="002D4F4B"/>
    <w:rsid w:val="002D6F4D"/>
    <w:rsid w:val="002E2A90"/>
    <w:rsid w:val="002E2CD7"/>
    <w:rsid w:val="002E3354"/>
    <w:rsid w:val="002E4CC9"/>
    <w:rsid w:val="002F1E31"/>
    <w:rsid w:val="002F2903"/>
    <w:rsid w:val="002F6164"/>
    <w:rsid w:val="002F6631"/>
    <w:rsid w:val="002F730A"/>
    <w:rsid w:val="002F7D2E"/>
    <w:rsid w:val="00301034"/>
    <w:rsid w:val="00302937"/>
    <w:rsid w:val="00302D3C"/>
    <w:rsid w:val="003056DC"/>
    <w:rsid w:val="00307638"/>
    <w:rsid w:val="00313312"/>
    <w:rsid w:val="00316040"/>
    <w:rsid w:val="00316D61"/>
    <w:rsid w:val="00324208"/>
    <w:rsid w:val="00327973"/>
    <w:rsid w:val="00331367"/>
    <w:rsid w:val="0033168B"/>
    <w:rsid w:val="00336577"/>
    <w:rsid w:val="00337146"/>
    <w:rsid w:val="00337718"/>
    <w:rsid w:val="00337A6B"/>
    <w:rsid w:val="00337CDB"/>
    <w:rsid w:val="00344CE2"/>
    <w:rsid w:val="00344CF0"/>
    <w:rsid w:val="00345366"/>
    <w:rsid w:val="003508A0"/>
    <w:rsid w:val="00350E2F"/>
    <w:rsid w:val="00352A6D"/>
    <w:rsid w:val="003548EC"/>
    <w:rsid w:val="00355A6A"/>
    <w:rsid w:val="0035688D"/>
    <w:rsid w:val="0036031C"/>
    <w:rsid w:val="00360DB5"/>
    <w:rsid w:val="00364C26"/>
    <w:rsid w:val="0036784B"/>
    <w:rsid w:val="00370A61"/>
    <w:rsid w:val="00371FCB"/>
    <w:rsid w:val="0037781D"/>
    <w:rsid w:val="003816FC"/>
    <w:rsid w:val="00385954"/>
    <w:rsid w:val="00385B0A"/>
    <w:rsid w:val="003861BD"/>
    <w:rsid w:val="00387CE0"/>
    <w:rsid w:val="00390250"/>
    <w:rsid w:val="00392727"/>
    <w:rsid w:val="00393D87"/>
    <w:rsid w:val="003A1A88"/>
    <w:rsid w:val="003A7362"/>
    <w:rsid w:val="003B0EAC"/>
    <w:rsid w:val="003B20A0"/>
    <w:rsid w:val="003B4231"/>
    <w:rsid w:val="003B7DDB"/>
    <w:rsid w:val="003C050B"/>
    <w:rsid w:val="003C217B"/>
    <w:rsid w:val="003C29CF"/>
    <w:rsid w:val="003C353B"/>
    <w:rsid w:val="003C48D5"/>
    <w:rsid w:val="003C7295"/>
    <w:rsid w:val="003D1A1E"/>
    <w:rsid w:val="003D3E33"/>
    <w:rsid w:val="003D76E0"/>
    <w:rsid w:val="003E12DB"/>
    <w:rsid w:val="003E62AD"/>
    <w:rsid w:val="003E7EBF"/>
    <w:rsid w:val="003F0E00"/>
    <w:rsid w:val="003F359A"/>
    <w:rsid w:val="003F47CC"/>
    <w:rsid w:val="003F646D"/>
    <w:rsid w:val="003F6944"/>
    <w:rsid w:val="003F7C1E"/>
    <w:rsid w:val="00400985"/>
    <w:rsid w:val="0040161A"/>
    <w:rsid w:val="00402056"/>
    <w:rsid w:val="0040391F"/>
    <w:rsid w:val="00406526"/>
    <w:rsid w:val="00406CDC"/>
    <w:rsid w:val="00420EAC"/>
    <w:rsid w:val="00424B29"/>
    <w:rsid w:val="00425E8F"/>
    <w:rsid w:val="00431894"/>
    <w:rsid w:val="00432746"/>
    <w:rsid w:val="00434722"/>
    <w:rsid w:val="00434E4B"/>
    <w:rsid w:val="00443820"/>
    <w:rsid w:val="0044621C"/>
    <w:rsid w:val="00447458"/>
    <w:rsid w:val="0045080C"/>
    <w:rsid w:val="00452D1A"/>
    <w:rsid w:val="0045365A"/>
    <w:rsid w:val="004539A7"/>
    <w:rsid w:val="00453FE3"/>
    <w:rsid w:val="004554FD"/>
    <w:rsid w:val="0046189F"/>
    <w:rsid w:val="004625DF"/>
    <w:rsid w:val="004632EE"/>
    <w:rsid w:val="00466868"/>
    <w:rsid w:val="00467470"/>
    <w:rsid w:val="00470E34"/>
    <w:rsid w:val="00471A6C"/>
    <w:rsid w:val="004724F3"/>
    <w:rsid w:val="00472F9A"/>
    <w:rsid w:val="004736C1"/>
    <w:rsid w:val="004737D8"/>
    <w:rsid w:val="00473F05"/>
    <w:rsid w:val="0047448F"/>
    <w:rsid w:val="00480F95"/>
    <w:rsid w:val="0048109C"/>
    <w:rsid w:val="00484F21"/>
    <w:rsid w:val="004861B0"/>
    <w:rsid w:val="00486E10"/>
    <w:rsid w:val="00490E2F"/>
    <w:rsid w:val="00491849"/>
    <w:rsid w:val="00491C48"/>
    <w:rsid w:val="004967F4"/>
    <w:rsid w:val="00496DED"/>
    <w:rsid w:val="004A0823"/>
    <w:rsid w:val="004A09E9"/>
    <w:rsid w:val="004A2675"/>
    <w:rsid w:val="004A4452"/>
    <w:rsid w:val="004A573C"/>
    <w:rsid w:val="004B0441"/>
    <w:rsid w:val="004B2BC1"/>
    <w:rsid w:val="004B6EA1"/>
    <w:rsid w:val="004C1159"/>
    <w:rsid w:val="004C2ADA"/>
    <w:rsid w:val="004C6AB2"/>
    <w:rsid w:val="004D00AB"/>
    <w:rsid w:val="004D08BB"/>
    <w:rsid w:val="004D4F29"/>
    <w:rsid w:val="004D6BCA"/>
    <w:rsid w:val="004D7C02"/>
    <w:rsid w:val="004E1C47"/>
    <w:rsid w:val="004E2E5E"/>
    <w:rsid w:val="004E39CA"/>
    <w:rsid w:val="004E6E1E"/>
    <w:rsid w:val="004F27E8"/>
    <w:rsid w:val="004F2B7B"/>
    <w:rsid w:val="004F55B2"/>
    <w:rsid w:val="004F642A"/>
    <w:rsid w:val="004F6C2F"/>
    <w:rsid w:val="004F78F7"/>
    <w:rsid w:val="005004E8"/>
    <w:rsid w:val="00501413"/>
    <w:rsid w:val="005020AF"/>
    <w:rsid w:val="00502356"/>
    <w:rsid w:val="0050412A"/>
    <w:rsid w:val="00504534"/>
    <w:rsid w:val="00506B48"/>
    <w:rsid w:val="00507620"/>
    <w:rsid w:val="00511AD3"/>
    <w:rsid w:val="005120F4"/>
    <w:rsid w:val="005133CB"/>
    <w:rsid w:val="00515476"/>
    <w:rsid w:val="005178E9"/>
    <w:rsid w:val="00517AE1"/>
    <w:rsid w:val="00517D10"/>
    <w:rsid w:val="005230B5"/>
    <w:rsid w:val="00526F61"/>
    <w:rsid w:val="00527CA5"/>
    <w:rsid w:val="00530758"/>
    <w:rsid w:val="00536B8D"/>
    <w:rsid w:val="005421A4"/>
    <w:rsid w:val="00542262"/>
    <w:rsid w:val="00542321"/>
    <w:rsid w:val="00543FCA"/>
    <w:rsid w:val="0054771F"/>
    <w:rsid w:val="0055129D"/>
    <w:rsid w:val="0055152B"/>
    <w:rsid w:val="005545FF"/>
    <w:rsid w:val="00554ACB"/>
    <w:rsid w:val="00556436"/>
    <w:rsid w:val="00560327"/>
    <w:rsid w:val="00560B06"/>
    <w:rsid w:val="005665CC"/>
    <w:rsid w:val="005707B0"/>
    <w:rsid w:val="005713FE"/>
    <w:rsid w:val="00576231"/>
    <w:rsid w:val="00582234"/>
    <w:rsid w:val="00582F06"/>
    <w:rsid w:val="00583FDC"/>
    <w:rsid w:val="0058588C"/>
    <w:rsid w:val="00592454"/>
    <w:rsid w:val="0059319A"/>
    <w:rsid w:val="005945B3"/>
    <w:rsid w:val="00594765"/>
    <w:rsid w:val="00595C80"/>
    <w:rsid w:val="005A3F32"/>
    <w:rsid w:val="005B0019"/>
    <w:rsid w:val="005B1D10"/>
    <w:rsid w:val="005B7862"/>
    <w:rsid w:val="005C0783"/>
    <w:rsid w:val="005C121A"/>
    <w:rsid w:val="005C48F8"/>
    <w:rsid w:val="005C4B27"/>
    <w:rsid w:val="005C7B82"/>
    <w:rsid w:val="005C7ECD"/>
    <w:rsid w:val="005D0E7E"/>
    <w:rsid w:val="005D0EF5"/>
    <w:rsid w:val="005D575B"/>
    <w:rsid w:val="005D69BB"/>
    <w:rsid w:val="005D7777"/>
    <w:rsid w:val="005E3F3A"/>
    <w:rsid w:val="005E7009"/>
    <w:rsid w:val="005E7431"/>
    <w:rsid w:val="005F0463"/>
    <w:rsid w:val="005F0620"/>
    <w:rsid w:val="005F1D7F"/>
    <w:rsid w:val="00604B58"/>
    <w:rsid w:val="00605858"/>
    <w:rsid w:val="00605E6A"/>
    <w:rsid w:val="00607D18"/>
    <w:rsid w:val="00611CF1"/>
    <w:rsid w:val="00615DA4"/>
    <w:rsid w:val="00617153"/>
    <w:rsid w:val="0062183A"/>
    <w:rsid w:val="006220C5"/>
    <w:rsid w:val="00625B0D"/>
    <w:rsid w:val="00626991"/>
    <w:rsid w:val="00630934"/>
    <w:rsid w:val="006322E2"/>
    <w:rsid w:val="00635EBB"/>
    <w:rsid w:val="00636943"/>
    <w:rsid w:val="00636C0D"/>
    <w:rsid w:val="00636F04"/>
    <w:rsid w:val="006371F4"/>
    <w:rsid w:val="00637B5A"/>
    <w:rsid w:val="006433F4"/>
    <w:rsid w:val="0064540A"/>
    <w:rsid w:val="00647085"/>
    <w:rsid w:val="00647EE7"/>
    <w:rsid w:val="00651B49"/>
    <w:rsid w:val="00655101"/>
    <w:rsid w:val="00655B64"/>
    <w:rsid w:val="00665B22"/>
    <w:rsid w:val="006663B4"/>
    <w:rsid w:val="00666716"/>
    <w:rsid w:val="006671D2"/>
    <w:rsid w:val="0066728A"/>
    <w:rsid w:val="0066789A"/>
    <w:rsid w:val="00667F29"/>
    <w:rsid w:val="006706E8"/>
    <w:rsid w:val="00670D12"/>
    <w:rsid w:val="00672468"/>
    <w:rsid w:val="00675864"/>
    <w:rsid w:val="00676C3B"/>
    <w:rsid w:val="0068017D"/>
    <w:rsid w:val="006818D6"/>
    <w:rsid w:val="00681B05"/>
    <w:rsid w:val="00682CA7"/>
    <w:rsid w:val="00683A7F"/>
    <w:rsid w:val="006841AE"/>
    <w:rsid w:val="00685F44"/>
    <w:rsid w:val="00691103"/>
    <w:rsid w:val="00692121"/>
    <w:rsid w:val="00695903"/>
    <w:rsid w:val="006A460A"/>
    <w:rsid w:val="006A5848"/>
    <w:rsid w:val="006A6CAB"/>
    <w:rsid w:val="006A6DBD"/>
    <w:rsid w:val="006A71E0"/>
    <w:rsid w:val="006B0279"/>
    <w:rsid w:val="006B1B14"/>
    <w:rsid w:val="006B2653"/>
    <w:rsid w:val="006B517A"/>
    <w:rsid w:val="006B5B15"/>
    <w:rsid w:val="006C0474"/>
    <w:rsid w:val="006C5BDB"/>
    <w:rsid w:val="006D2E38"/>
    <w:rsid w:val="006D7FCC"/>
    <w:rsid w:val="006E20FC"/>
    <w:rsid w:val="006E2366"/>
    <w:rsid w:val="006E3E18"/>
    <w:rsid w:val="006E467C"/>
    <w:rsid w:val="006E6AFF"/>
    <w:rsid w:val="006F1EBB"/>
    <w:rsid w:val="006F243C"/>
    <w:rsid w:val="006F26C5"/>
    <w:rsid w:val="006F3624"/>
    <w:rsid w:val="006F3634"/>
    <w:rsid w:val="006F370C"/>
    <w:rsid w:val="006F759F"/>
    <w:rsid w:val="00704AD3"/>
    <w:rsid w:val="00713AF2"/>
    <w:rsid w:val="00714C2F"/>
    <w:rsid w:val="00714F36"/>
    <w:rsid w:val="007229F7"/>
    <w:rsid w:val="00722F35"/>
    <w:rsid w:val="00722FCA"/>
    <w:rsid w:val="007242F5"/>
    <w:rsid w:val="00726709"/>
    <w:rsid w:val="00731FD4"/>
    <w:rsid w:val="0073335C"/>
    <w:rsid w:val="007343A1"/>
    <w:rsid w:val="00736C70"/>
    <w:rsid w:val="00741EAB"/>
    <w:rsid w:val="00741FFF"/>
    <w:rsid w:val="00742DB3"/>
    <w:rsid w:val="00743231"/>
    <w:rsid w:val="007439AB"/>
    <w:rsid w:val="00743F4C"/>
    <w:rsid w:val="007444A9"/>
    <w:rsid w:val="00744B95"/>
    <w:rsid w:val="00745D97"/>
    <w:rsid w:val="007467AB"/>
    <w:rsid w:val="007511AC"/>
    <w:rsid w:val="00751B13"/>
    <w:rsid w:val="00751B5B"/>
    <w:rsid w:val="0075242E"/>
    <w:rsid w:val="007524D5"/>
    <w:rsid w:val="007568B4"/>
    <w:rsid w:val="0075795E"/>
    <w:rsid w:val="0076130C"/>
    <w:rsid w:val="00763E51"/>
    <w:rsid w:val="007648E1"/>
    <w:rsid w:val="00766E3D"/>
    <w:rsid w:val="007672B6"/>
    <w:rsid w:val="00770146"/>
    <w:rsid w:val="00770D04"/>
    <w:rsid w:val="0077175B"/>
    <w:rsid w:val="00772017"/>
    <w:rsid w:val="007739C8"/>
    <w:rsid w:val="007768E2"/>
    <w:rsid w:val="00780194"/>
    <w:rsid w:val="007814AC"/>
    <w:rsid w:val="00781E98"/>
    <w:rsid w:val="00784FC4"/>
    <w:rsid w:val="0078686D"/>
    <w:rsid w:val="0079083E"/>
    <w:rsid w:val="00792B84"/>
    <w:rsid w:val="00792EA2"/>
    <w:rsid w:val="00793916"/>
    <w:rsid w:val="00796737"/>
    <w:rsid w:val="007A041A"/>
    <w:rsid w:val="007A2187"/>
    <w:rsid w:val="007A351A"/>
    <w:rsid w:val="007A3F75"/>
    <w:rsid w:val="007B72ED"/>
    <w:rsid w:val="007B77A8"/>
    <w:rsid w:val="007C14F1"/>
    <w:rsid w:val="007C4295"/>
    <w:rsid w:val="007C5B44"/>
    <w:rsid w:val="007C5B79"/>
    <w:rsid w:val="007D3FC2"/>
    <w:rsid w:val="007D40EF"/>
    <w:rsid w:val="007D5890"/>
    <w:rsid w:val="007D68FF"/>
    <w:rsid w:val="007D7ABB"/>
    <w:rsid w:val="007E027E"/>
    <w:rsid w:val="007E0688"/>
    <w:rsid w:val="007E2420"/>
    <w:rsid w:val="007E342D"/>
    <w:rsid w:val="007E5754"/>
    <w:rsid w:val="007E5AAD"/>
    <w:rsid w:val="007E6545"/>
    <w:rsid w:val="007F2D00"/>
    <w:rsid w:val="007F6E43"/>
    <w:rsid w:val="007F79E8"/>
    <w:rsid w:val="0080116A"/>
    <w:rsid w:val="00801491"/>
    <w:rsid w:val="00801B52"/>
    <w:rsid w:val="00803FC0"/>
    <w:rsid w:val="008044E3"/>
    <w:rsid w:val="008049BE"/>
    <w:rsid w:val="00804FE1"/>
    <w:rsid w:val="00810B03"/>
    <w:rsid w:val="0081120E"/>
    <w:rsid w:val="0081505E"/>
    <w:rsid w:val="008151FB"/>
    <w:rsid w:val="008170CE"/>
    <w:rsid w:val="008179BE"/>
    <w:rsid w:val="00820FAD"/>
    <w:rsid w:val="00823ABB"/>
    <w:rsid w:val="008262A9"/>
    <w:rsid w:val="00826EF5"/>
    <w:rsid w:val="00827570"/>
    <w:rsid w:val="008363E2"/>
    <w:rsid w:val="008413FD"/>
    <w:rsid w:val="00843682"/>
    <w:rsid w:val="00845935"/>
    <w:rsid w:val="008507E0"/>
    <w:rsid w:val="00850E99"/>
    <w:rsid w:val="00851330"/>
    <w:rsid w:val="00852D9A"/>
    <w:rsid w:val="00852F86"/>
    <w:rsid w:val="00853EFC"/>
    <w:rsid w:val="008542B1"/>
    <w:rsid w:val="00854729"/>
    <w:rsid w:val="00854732"/>
    <w:rsid w:val="00855144"/>
    <w:rsid w:val="00855DA3"/>
    <w:rsid w:val="00856DD5"/>
    <w:rsid w:val="00860884"/>
    <w:rsid w:val="00861E3E"/>
    <w:rsid w:val="00863187"/>
    <w:rsid w:val="00863DDD"/>
    <w:rsid w:val="00864616"/>
    <w:rsid w:val="008668D4"/>
    <w:rsid w:val="00870C05"/>
    <w:rsid w:val="00871484"/>
    <w:rsid w:val="00872F17"/>
    <w:rsid w:val="0087549B"/>
    <w:rsid w:val="008768B4"/>
    <w:rsid w:val="00881F4D"/>
    <w:rsid w:val="00882135"/>
    <w:rsid w:val="00883877"/>
    <w:rsid w:val="00884FF4"/>
    <w:rsid w:val="008859CF"/>
    <w:rsid w:val="00885C99"/>
    <w:rsid w:val="00886B39"/>
    <w:rsid w:val="00890443"/>
    <w:rsid w:val="00891409"/>
    <w:rsid w:val="00891778"/>
    <w:rsid w:val="00892F6A"/>
    <w:rsid w:val="008931A8"/>
    <w:rsid w:val="008941C2"/>
    <w:rsid w:val="008948CB"/>
    <w:rsid w:val="00894ED0"/>
    <w:rsid w:val="0089786C"/>
    <w:rsid w:val="008A01E2"/>
    <w:rsid w:val="008A1C03"/>
    <w:rsid w:val="008A20DB"/>
    <w:rsid w:val="008B03D2"/>
    <w:rsid w:val="008B1635"/>
    <w:rsid w:val="008B40A8"/>
    <w:rsid w:val="008C0CE8"/>
    <w:rsid w:val="008C0DE7"/>
    <w:rsid w:val="008C47A4"/>
    <w:rsid w:val="008C6A8C"/>
    <w:rsid w:val="008C6B08"/>
    <w:rsid w:val="008D1719"/>
    <w:rsid w:val="008D3266"/>
    <w:rsid w:val="008D6476"/>
    <w:rsid w:val="008E0147"/>
    <w:rsid w:val="008E2880"/>
    <w:rsid w:val="008E41F0"/>
    <w:rsid w:val="008E620C"/>
    <w:rsid w:val="008E68DE"/>
    <w:rsid w:val="008E6D4B"/>
    <w:rsid w:val="008E75AB"/>
    <w:rsid w:val="008F087B"/>
    <w:rsid w:val="008F1FE2"/>
    <w:rsid w:val="008F3827"/>
    <w:rsid w:val="008F4B36"/>
    <w:rsid w:val="008F4DAA"/>
    <w:rsid w:val="008F504A"/>
    <w:rsid w:val="008F6727"/>
    <w:rsid w:val="00901A80"/>
    <w:rsid w:val="00903945"/>
    <w:rsid w:val="00904BC1"/>
    <w:rsid w:val="00905F74"/>
    <w:rsid w:val="00906193"/>
    <w:rsid w:val="009129D5"/>
    <w:rsid w:val="0091324B"/>
    <w:rsid w:val="00914AC9"/>
    <w:rsid w:val="009164A3"/>
    <w:rsid w:val="009165F4"/>
    <w:rsid w:val="00916947"/>
    <w:rsid w:val="00920160"/>
    <w:rsid w:val="00922395"/>
    <w:rsid w:val="00922535"/>
    <w:rsid w:val="00925018"/>
    <w:rsid w:val="00925B97"/>
    <w:rsid w:val="009304C3"/>
    <w:rsid w:val="00931C35"/>
    <w:rsid w:val="00931CCB"/>
    <w:rsid w:val="00934226"/>
    <w:rsid w:val="0094052A"/>
    <w:rsid w:val="009419E9"/>
    <w:rsid w:val="0094471D"/>
    <w:rsid w:val="009470AD"/>
    <w:rsid w:val="009470D8"/>
    <w:rsid w:val="00947496"/>
    <w:rsid w:val="00947F2F"/>
    <w:rsid w:val="00950BD8"/>
    <w:rsid w:val="009514AB"/>
    <w:rsid w:val="009518B3"/>
    <w:rsid w:val="009537B8"/>
    <w:rsid w:val="00954F29"/>
    <w:rsid w:val="0095665E"/>
    <w:rsid w:val="00956E94"/>
    <w:rsid w:val="009570B9"/>
    <w:rsid w:val="0096220E"/>
    <w:rsid w:val="009631F6"/>
    <w:rsid w:val="009639B8"/>
    <w:rsid w:val="00965734"/>
    <w:rsid w:val="0096780B"/>
    <w:rsid w:val="009705D6"/>
    <w:rsid w:val="00971E33"/>
    <w:rsid w:val="00971FBB"/>
    <w:rsid w:val="00972867"/>
    <w:rsid w:val="00973D28"/>
    <w:rsid w:val="0097412A"/>
    <w:rsid w:val="0097490C"/>
    <w:rsid w:val="009750F5"/>
    <w:rsid w:val="00975E3D"/>
    <w:rsid w:val="0097657D"/>
    <w:rsid w:val="009801D1"/>
    <w:rsid w:val="00980C58"/>
    <w:rsid w:val="00981B0F"/>
    <w:rsid w:val="00984D3D"/>
    <w:rsid w:val="0098618D"/>
    <w:rsid w:val="0099036A"/>
    <w:rsid w:val="009903BF"/>
    <w:rsid w:val="00990792"/>
    <w:rsid w:val="009923A4"/>
    <w:rsid w:val="00994294"/>
    <w:rsid w:val="00994DCC"/>
    <w:rsid w:val="00995348"/>
    <w:rsid w:val="009A0DDE"/>
    <w:rsid w:val="009A1035"/>
    <w:rsid w:val="009A338B"/>
    <w:rsid w:val="009A3EDF"/>
    <w:rsid w:val="009A54AA"/>
    <w:rsid w:val="009A74D4"/>
    <w:rsid w:val="009A78F1"/>
    <w:rsid w:val="009B5D99"/>
    <w:rsid w:val="009B7C18"/>
    <w:rsid w:val="009C183E"/>
    <w:rsid w:val="009C1ACC"/>
    <w:rsid w:val="009C3622"/>
    <w:rsid w:val="009C402D"/>
    <w:rsid w:val="009C6A1F"/>
    <w:rsid w:val="009C7A10"/>
    <w:rsid w:val="009D083E"/>
    <w:rsid w:val="009D1252"/>
    <w:rsid w:val="009D2B04"/>
    <w:rsid w:val="009D31D1"/>
    <w:rsid w:val="009D5F94"/>
    <w:rsid w:val="009D78D2"/>
    <w:rsid w:val="009E3080"/>
    <w:rsid w:val="009E318B"/>
    <w:rsid w:val="009E35DC"/>
    <w:rsid w:val="009E6CEB"/>
    <w:rsid w:val="009E6FDD"/>
    <w:rsid w:val="009F2098"/>
    <w:rsid w:val="009F5592"/>
    <w:rsid w:val="00A001FE"/>
    <w:rsid w:val="00A02F7D"/>
    <w:rsid w:val="00A04186"/>
    <w:rsid w:val="00A04682"/>
    <w:rsid w:val="00A067D7"/>
    <w:rsid w:val="00A06BF6"/>
    <w:rsid w:val="00A06EB5"/>
    <w:rsid w:val="00A1072B"/>
    <w:rsid w:val="00A12198"/>
    <w:rsid w:val="00A12835"/>
    <w:rsid w:val="00A12D5C"/>
    <w:rsid w:val="00A13E5D"/>
    <w:rsid w:val="00A14606"/>
    <w:rsid w:val="00A161BA"/>
    <w:rsid w:val="00A25144"/>
    <w:rsid w:val="00A25434"/>
    <w:rsid w:val="00A30D3F"/>
    <w:rsid w:val="00A35D2C"/>
    <w:rsid w:val="00A4499D"/>
    <w:rsid w:val="00A4766A"/>
    <w:rsid w:val="00A503F6"/>
    <w:rsid w:val="00A52A40"/>
    <w:rsid w:val="00A57062"/>
    <w:rsid w:val="00A57824"/>
    <w:rsid w:val="00A630CC"/>
    <w:rsid w:val="00A65A9D"/>
    <w:rsid w:val="00A71217"/>
    <w:rsid w:val="00A72259"/>
    <w:rsid w:val="00A727E9"/>
    <w:rsid w:val="00A74349"/>
    <w:rsid w:val="00A75A5A"/>
    <w:rsid w:val="00A80786"/>
    <w:rsid w:val="00A827D2"/>
    <w:rsid w:val="00A8357E"/>
    <w:rsid w:val="00A84339"/>
    <w:rsid w:val="00A90340"/>
    <w:rsid w:val="00A90FFD"/>
    <w:rsid w:val="00A92715"/>
    <w:rsid w:val="00A9466C"/>
    <w:rsid w:val="00A95111"/>
    <w:rsid w:val="00A95FBA"/>
    <w:rsid w:val="00A96E4F"/>
    <w:rsid w:val="00A9758A"/>
    <w:rsid w:val="00AA495D"/>
    <w:rsid w:val="00AA7033"/>
    <w:rsid w:val="00AB11E9"/>
    <w:rsid w:val="00AB188A"/>
    <w:rsid w:val="00AB3614"/>
    <w:rsid w:val="00AB366D"/>
    <w:rsid w:val="00AB6196"/>
    <w:rsid w:val="00AC01EB"/>
    <w:rsid w:val="00AC1305"/>
    <w:rsid w:val="00AC2E18"/>
    <w:rsid w:val="00AC4348"/>
    <w:rsid w:val="00AC54CA"/>
    <w:rsid w:val="00AC7673"/>
    <w:rsid w:val="00AD06CA"/>
    <w:rsid w:val="00AD2CD8"/>
    <w:rsid w:val="00AD56D9"/>
    <w:rsid w:val="00AD5B03"/>
    <w:rsid w:val="00AD5DA4"/>
    <w:rsid w:val="00AE0317"/>
    <w:rsid w:val="00AE0EE0"/>
    <w:rsid w:val="00AE21AA"/>
    <w:rsid w:val="00AE3069"/>
    <w:rsid w:val="00AE727C"/>
    <w:rsid w:val="00AF0934"/>
    <w:rsid w:val="00AF206A"/>
    <w:rsid w:val="00AF2081"/>
    <w:rsid w:val="00AF24F7"/>
    <w:rsid w:val="00AF3F18"/>
    <w:rsid w:val="00AF4465"/>
    <w:rsid w:val="00AF5215"/>
    <w:rsid w:val="00AF6D75"/>
    <w:rsid w:val="00B00792"/>
    <w:rsid w:val="00B0383C"/>
    <w:rsid w:val="00B04E18"/>
    <w:rsid w:val="00B051C6"/>
    <w:rsid w:val="00B100AC"/>
    <w:rsid w:val="00B101A6"/>
    <w:rsid w:val="00B12D5B"/>
    <w:rsid w:val="00B13FDF"/>
    <w:rsid w:val="00B14763"/>
    <w:rsid w:val="00B15309"/>
    <w:rsid w:val="00B15DB0"/>
    <w:rsid w:val="00B17BD0"/>
    <w:rsid w:val="00B26D08"/>
    <w:rsid w:val="00B31B3C"/>
    <w:rsid w:val="00B31F35"/>
    <w:rsid w:val="00B36935"/>
    <w:rsid w:val="00B36AA0"/>
    <w:rsid w:val="00B36E97"/>
    <w:rsid w:val="00B42453"/>
    <w:rsid w:val="00B4489D"/>
    <w:rsid w:val="00B452EE"/>
    <w:rsid w:val="00B462F1"/>
    <w:rsid w:val="00B51A83"/>
    <w:rsid w:val="00B569FE"/>
    <w:rsid w:val="00B6194D"/>
    <w:rsid w:val="00B649C2"/>
    <w:rsid w:val="00B64C52"/>
    <w:rsid w:val="00B64FF6"/>
    <w:rsid w:val="00B66254"/>
    <w:rsid w:val="00B71834"/>
    <w:rsid w:val="00B72BC2"/>
    <w:rsid w:val="00B72C24"/>
    <w:rsid w:val="00B73F43"/>
    <w:rsid w:val="00B7469E"/>
    <w:rsid w:val="00B74A06"/>
    <w:rsid w:val="00B76014"/>
    <w:rsid w:val="00B77D27"/>
    <w:rsid w:val="00B83900"/>
    <w:rsid w:val="00B840FD"/>
    <w:rsid w:val="00B86DEB"/>
    <w:rsid w:val="00B8770C"/>
    <w:rsid w:val="00B8771E"/>
    <w:rsid w:val="00B91993"/>
    <w:rsid w:val="00B91C62"/>
    <w:rsid w:val="00B92702"/>
    <w:rsid w:val="00B932AE"/>
    <w:rsid w:val="00BA02D3"/>
    <w:rsid w:val="00BA0D9D"/>
    <w:rsid w:val="00BB1458"/>
    <w:rsid w:val="00BB3320"/>
    <w:rsid w:val="00BB5239"/>
    <w:rsid w:val="00BB5332"/>
    <w:rsid w:val="00BC4559"/>
    <w:rsid w:val="00BD24C3"/>
    <w:rsid w:val="00BD2B20"/>
    <w:rsid w:val="00BD2C0F"/>
    <w:rsid w:val="00BD32E9"/>
    <w:rsid w:val="00BD57BD"/>
    <w:rsid w:val="00BD5C73"/>
    <w:rsid w:val="00BD7977"/>
    <w:rsid w:val="00BE097D"/>
    <w:rsid w:val="00BE3B0A"/>
    <w:rsid w:val="00BE569A"/>
    <w:rsid w:val="00BE61A5"/>
    <w:rsid w:val="00BF2AA2"/>
    <w:rsid w:val="00BF3BFF"/>
    <w:rsid w:val="00BF4921"/>
    <w:rsid w:val="00BF708C"/>
    <w:rsid w:val="00C010FF"/>
    <w:rsid w:val="00C012EE"/>
    <w:rsid w:val="00C03468"/>
    <w:rsid w:val="00C04D05"/>
    <w:rsid w:val="00C11B7D"/>
    <w:rsid w:val="00C11EB1"/>
    <w:rsid w:val="00C1210A"/>
    <w:rsid w:val="00C141D8"/>
    <w:rsid w:val="00C2190B"/>
    <w:rsid w:val="00C22524"/>
    <w:rsid w:val="00C22EE3"/>
    <w:rsid w:val="00C23040"/>
    <w:rsid w:val="00C23197"/>
    <w:rsid w:val="00C26C0A"/>
    <w:rsid w:val="00C27469"/>
    <w:rsid w:val="00C27B18"/>
    <w:rsid w:val="00C30F22"/>
    <w:rsid w:val="00C31308"/>
    <w:rsid w:val="00C40CE5"/>
    <w:rsid w:val="00C41678"/>
    <w:rsid w:val="00C42FB8"/>
    <w:rsid w:val="00C4453B"/>
    <w:rsid w:val="00C4648D"/>
    <w:rsid w:val="00C556FA"/>
    <w:rsid w:val="00C57B2D"/>
    <w:rsid w:val="00C612D8"/>
    <w:rsid w:val="00C618C0"/>
    <w:rsid w:val="00C627A6"/>
    <w:rsid w:val="00C6362E"/>
    <w:rsid w:val="00C65ACD"/>
    <w:rsid w:val="00C67FF3"/>
    <w:rsid w:val="00C71AAF"/>
    <w:rsid w:val="00C72DEF"/>
    <w:rsid w:val="00C733E7"/>
    <w:rsid w:val="00C7646D"/>
    <w:rsid w:val="00C77DD4"/>
    <w:rsid w:val="00C80040"/>
    <w:rsid w:val="00C80086"/>
    <w:rsid w:val="00C81E11"/>
    <w:rsid w:val="00C82429"/>
    <w:rsid w:val="00C8429D"/>
    <w:rsid w:val="00C84EBE"/>
    <w:rsid w:val="00C85668"/>
    <w:rsid w:val="00C90C89"/>
    <w:rsid w:val="00C911D7"/>
    <w:rsid w:val="00C91979"/>
    <w:rsid w:val="00C91ACB"/>
    <w:rsid w:val="00C935E7"/>
    <w:rsid w:val="00CA1910"/>
    <w:rsid w:val="00CA4BFD"/>
    <w:rsid w:val="00CA58A3"/>
    <w:rsid w:val="00CA5F15"/>
    <w:rsid w:val="00CA6843"/>
    <w:rsid w:val="00CB2DBD"/>
    <w:rsid w:val="00CB626C"/>
    <w:rsid w:val="00CC35F6"/>
    <w:rsid w:val="00CC3CB5"/>
    <w:rsid w:val="00CC450A"/>
    <w:rsid w:val="00CC4AF5"/>
    <w:rsid w:val="00CC6FF2"/>
    <w:rsid w:val="00CD054B"/>
    <w:rsid w:val="00CD0B87"/>
    <w:rsid w:val="00CD0DA8"/>
    <w:rsid w:val="00CD13B1"/>
    <w:rsid w:val="00CD1EFD"/>
    <w:rsid w:val="00CD5880"/>
    <w:rsid w:val="00CD6CED"/>
    <w:rsid w:val="00CD7D2F"/>
    <w:rsid w:val="00CE089A"/>
    <w:rsid w:val="00CE2984"/>
    <w:rsid w:val="00CE2989"/>
    <w:rsid w:val="00CE2DA3"/>
    <w:rsid w:val="00CE2F47"/>
    <w:rsid w:val="00CE3A34"/>
    <w:rsid w:val="00CE5BCA"/>
    <w:rsid w:val="00CE5F9F"/>
    <w:rsid w:val="00CE61BF"/>
    <w:rsid w:val="00CE6E7B"/>
    <w:rsid w:val="00CE7AF2"/>
    <w:rsid w:val="00CF0518"/>
    <w:rsid w:val="00CF08D6"/>
    <w:rsid w:val="00CF7C8E"/>
    <w:rsid w:val="00D00A9A"/>
    <w:rsid w:val="00D0102D"/>
    <w:rsid w:val="00D01402"/>
    <w:rsid w:val="00D01787"/>
    <w:rsid w:val="00D01C46"/>
    <w:rsid w:val="00D04960"/>
    <w:rsid w:val="00D051A7"/>
    <w:rsid w:val="00D06EA1"/>
    <w:rsid w:val="00D06FDD"/>
    <w:rsid w:val="00D071D0"/>
    <w:rsid w:val="00D17742"/>
    <w:rsid w:val="00D24493"/>
    <w:rsid w:val="00D25E66"/>
    <w:rsid w:val="00D31020"/>
    <w:rsid w:val="00D32F59"/>
    <w:rsid w:val="00D33743"/>
    <w:rsid w:val="00D34B57"/>
    <w:rsid w:val="00D42A8F"/>
    <w:rsid w:val="00D42D59"/>
    <w:rsid w:val="00D4393A"/>
    <w:rsid w:val="00D4781A"/>
    <w:rsid w:val="00D518AA"/>
    <w:rsid w:val="00D57AA3"/>
    <w:rsid w:val="00D63A5B"/>
    <w:rsid w:val="00D641F6"/>
    <w:rsid w:val="00D67322"/>
    <w:rsid w:val="00D70E45"/>
    <w:rsid w:val="00D734F7"/>
    <w:rsid w:val="00D76153"/>
    <w:rsid w:val="00D7740F"/>
    <w:rsid w:val="00D82634"/>
    <w:rsid w:val="00D8490F"/>
    <w:rsid w:val="00D86AA6"/>
    <w:rsid w:val="00D87C11"/>
    <w:rsid w:val="00D906AA"/>
    <w:rsid w:val="00D9086F"/>
    <w:rsid w:val="00D90E1E"/>
    <w:rsid w:val="00D910AD"/>
    <w:rsid w:val="00D91821"/>
    <w:rsid w:val="00D92662"/>
    <w:rsid w:val="00D9272E"/>
    <w:rsid w:val="00DA01DA"/>
    <w:rsid w:val="00DA1D76"/>
    <w:rsid w:val="00DA213F"/>
    <w:rsid w:val="00DA3BBE"/>
    <w:rsid w:val="00DA6A39"/>
    <w:rsid w:val="00DB0222"/>
    <w:rsid w:val="00DB1A53"/>
    <w:rsid w:val="00DB2B1B"/>
    <w:rsid w:val="00DB2D90"/>
    <w:rsid w:val="00DB3348"/>
    <w:rsid w:val="00DB46CE"/>
    <w:rsid w:val="00DB4EAB"/>
    <w:rsid w:val="00DB7C05"/>
    <w:rsid w:val="00DC2640"/>
    <w:rsid w:val="00DC2D93"/>
    <w:rsid w:val="00DC68A4"/>
    <w:rsid w:val="00DD0668"/>
    <w:rsid w:val="00DD0DBA"/>
    <w:rsid w:val="00DD3756"/>
    <w:rsid w:val="00DD43E5"/>
    <w:rsid w:val="00DD55CA"/>
    <w:rsid w:val="00DE0981"/>
    <w:rsid w:val="00DE2B3A"/>
    <w:rsid w:val="00DF2880"/>
    <w:rsid w:val="00DF451B"/>
    <w:rsid w:val="00DF52A8"/>
    <w:rsid w:val="00DF600F"/>
    <w:rsid w:val="00E00649"/>
    <w:rsid w:val="00E01CB3"/>
    <w:rsid w:val="00E02F7E"/>
    <w:rsid w:val="00E06112"/>
    <w:rsid w:val="00E11DC9"/>
    <w:rsid w:val="00E12467"/>
    <w:rsid w:val="00E12D54"/>
    <w:rsid w:val="00E141CB"/>
    <w:rsid w:val="00E20E09"/>
    <w:rsid w:val="00E253D4"/>
    <w:rsid w:val="00E25E14"/>
    <w:rsid w:val="00E26EDE"/>
    <w:rsid w:val="00E27D9A"/>
    <w:rsid w:val="00E321D4"/>
    <w:rsid w:val="00E3387D"/>
    <w:rsid w:val="00E42802"/>
    <w:rsid w:val="00E459F1"/>
    <w:rsid w:val="00E45BA7"/>
    <w:rsid w:val="00E54EED"/>
    <w:rsid w:val="00E56503"/>
    <w:rsid w:val="00E56D58"/>
    <w:rsid w:val="00E62ED0"/>
    <w:rsid w:val="00E6442D"/>
    <w:rsid w:val="00E662C4"/>
    <w:rsid w:val="00E67282"/>
    <w:rsid w:val="00E735F9"/>
    <w:rsid w:val="00E73BAB"/>
    <w:rsid w:val="00E752F0"/>
    <w:rsid w:val="00E7665B"/>
    <w:rsid w:val="00E777DE"/>
    <w:rsid w:val="00E8001B"/>
    <w:rsid w:val="00E8022B"/>
    <w:rsid w:val="00E804EF"/>
    <w:rsid w:val="00E83D42"/>
    <w:rsid w:val="00E83FB7"/>
    <w:rsid w:val="00E93635"/>
    <w:rsid w:val="00E939AA"/>
    <w:rsid w:val="00E948B7"/>
    <w:rsid w:val="00E969D2"/>
    <w:rsid w:val="00E96A95"/>
    <w:rsid w:val="00EA0FF7"/>
    <w:rsid w:val="00EA21C6"/>
    <w:rsid w:val="00EA3712"/>
    <w:rsid w:val="00EA7E9B"/>
    <w:rsid w:val="00EB01F1"/>
    <w:rsid w:val="00EB0C78"/>
    <w:rsid w:val="00EB101C"/>
    <w:rsid w:val="00EB28DB"/>
    <w:rsid w:val="00EB409C"/>
    <w:rsid w:val="00EB475B"/>
    <w:rsid w:val="00EC040B"/>
    <w:rsid w:val="00EC2A7C"/>
    <w:rsid w:val="00EC36D0"/>
    <w:rsid w:val="00EC554E"/>
    <w:rsid w:val="00EC604A"/>
    <w:rsid w:val="00EC7969"/>
    <w:rsid w:val="00ED01D7"/>
    <w:rsid w:val="00ED077E"/>
    <w:rsid w:val="00ED1EB1"/>
    <w:rsid w:val="00ED2202"/>
    <w:rsid w:val="00ED3456"/>
    <w:rsid w:val="00ED7BB5"/>
    <w:rsid w:val="00EE0928"/>
    <w:rsid w:val="00EE2643"/>
    <w:rsid w:val="00EE3047"/>
    <w:rsid w:val="00EE3145"/>
    <w:rsid w:val="00EE388B"/>
    <w:rsid w:val="00EF0AC4"/>
    <w:rsid w:val="00EF0C52"/>
    <w:rsid w:val="00EF2E75"/>
    <w:rsid w:val="00EF35B3"/>
    <w:rsid w:val="00EF4CB4"/>
    <w:rsid w:val="00EF5614"/>
    <w:rsid w:val="00EF58C1"/>
    <w:rsid w:val="00EF599B"/>
    <w:rsid w:val="00EF5BF0"/>
    <w:rsid w:val="00F00C81"/>
    <w:rsid w:val="00F049EE"/>
    <w:rsid w:val="00F04AFC"/>
    <w:rsid w:val="00F0729D"/>
    <w:rsid w:val="00F0783D"/>
    <w:rsid w:val="00F10E70"/>
    <w:rsid w:val="00F127B8"/>
    <w:rsid w:val="00F14587"/>
    <w:rsid w:val="00F2538F"/>
    <w:rsid w:val="00F31702"/>
    <w:rsid w:val="00F32E70"/>
    <w:rsid w:val="00F359A1"/>
    <w:rsid w:val="00F3754F"/>
    <w:rsid w:val="00F4020C"/>
    <w:rsid w:val="00F41201"/>
    <w:rsid w:val="00F41BF7"/>
    <w:rsid w:val="00F42E31"/>
    <w:rsid w:val="00F4312B"/>
    <w:rsid w:val="00F43CCD"/>
    <w:rsid w:val="00F440BF"/>
    <w:rsid w:val="00F45DCE"/>
    <w:rsid w:val="00F536FC"/>
    <w:rsid w:val="00F607CD"/>
    <w:rsid w:val="00F60BFF"/>
    <w:rsid w:val="00F60CD5"/>
    <w:rsid w:val="00F61DCF"/>
    <w:rsid w:val="00F62858"/>
    <w:rsid w:val="00F65E05"/>
    <w:rsid w:val="00F72457"/>
    <w:rsid w:val="00F73BEC"/>
    <w:rsid w:val="00F74292"/>
    <w:rsid w:val="00F74B4B"/>
    <w:rsid w:val="00F74DF4"/>
    <w:rsid w:val="00F75037"/>
    <w:rsid w:val="00F754F0"/>
    <w:rsid w:val="00F76B68"/>
    <w:rsid w:val="00F77B5C"/>
    <w:rsid w:val="00F811C1"/>
    <w:rsid w:val="00F8223E"/>
    <w:rsid w:val="00F825D2"/>
    <w:rsid w:val="00F84DFC"/>
    <w:rsid w:val="00F85E56"/>
    <w:rsid w:val="00F865BE"/>
    <w:rsid w:val="00F927D4"/>
    <w:rsid w:val="00F92D7C"/>
    <w:rsid w:val="00F93916"/>
    <w:rsid w:val="00F968E4"/>
    <w:rsid w:val="00FA1553"/>
    <w:rsid w:val="00FA4E13"/>
    <w:rsid w:val="00FA559B"/>
    <w:rsid w:val="00FA5D5E"/>
    <w:rsid w:val="00FA6482"/>
    <w:rsid w:val="00FA65DB"/>
    <w:rsid w:val="00FA6B51"/>
    <w:rsid w:val="00FB1385"/>
    <w:rsid w:val="00FB6CE7"/>
    <w:rsid w:val="00FC1C3B"/>
    <w:rsid w:val="00FC253E"/>
    <w:rsid w:val="00FC2B51"/>
    <w:rsid w:val="00FC5F88"/>
    <w:rsid w:val="00FD23BB"/>
    <w:rsid w:val="00FD572B"/>
    <w:rsid w:val="00FE1694"/>
    <w:rsid w:val="00FE434C"/>
    <w:rsid w:val="00FE4A32"/>
    <w:rsid w:val="00FF325E"/>
    <w:rsid w:val="00FF37D0"/>
    <w:rsid w:val="00FF4951"/>
    <w:rsid w:val="00FF4AD5"/>
    <w:rsid w:val="00FF4D1C"/>
    <w:rsid w:val="00FF576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6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9"/>
    <w:qFormat/>
    <w:rsid w:val="005564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6436"/>
    <w:rPr>
      <w:rFonts w:cs="Times New Roman"/>
      <w:b/>
      <w:sz w:val="27"/>
    </w:rPr>
  </w:style>
  <w:style w:type="paragraph" w:styleId="a3">
    <w:name w:val="Normal (Web)"/>
    <w:basedOn w:val="a"/>
    <w:uiPriority w:val="99"/>
    <w:rsid w:val="00556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rsid w:val="00556436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891778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891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891778"/>
    <w:rPr>
      <w:rFonts w:ascii="Courier New" w:hAnsi="Courier New" w:cs="Times New Roman"/>
      <w:color w:val="000000"/>
      <w:sz w:val="21"/>
    </w:rPr>
  </w:style>
  <w:style w:type="paragraph" w:styleId="a6">
    <w:name w:val="List Paragraph"/>
    <w:basedOn w:val="a"/>
    <w:uiPriority w:val="99"/>
    <w:qFormat/>
    <w:rsid w:val="000233D1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rsid w:val="0008205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link w:val="a7"/>
    <w:uiPriority w:val="99"/>
    <w:locked/>
    <w:rsid w:val="0008205C"/>
    <w:rPr>
      <w:rFonts w:ascii="Tahoma" w:hAnsi="Tahoma" w:cs="Times New Roman"/>
      <w:sz w:val="16"/>
      <w:lang w:eastAsia="en-US"/>
    </w:rPr>
  </w:style>
  <w:style w:type="paragraph" w:styleId="a9">
    <w:name w:val="header"/>
    <w:basedOn w:val="a"/>
    <w:link w:val="aa"/>
    <w:uiPriority w:val="99"/>
    <w:rsid w:val="00390250"/>
    <w:pPr>
      <w:tabs>
        <w:tab w:val="center" w:pos="4819"/>
        <w:tab w:val="right" w:pos="9639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390250"/>
    <w:rPr>
      <w:rFonts w:ascii="Calibri" w:hAnsi="Calibri"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390250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390250"/>
    <w:rPr>
      <w:rFonts w:ascii="Calibri" w:hAnsi="Calibri" w:cs="Times New Roman"/>
      <w:sz w:val="22"/>
      <w:lang w:eastAsia="en-US"/>
    </w:rPr>
  </w:style>
  <w:style w:type="paragraph" w:customStyle="1" w:styleId="1">
    <w:name w:val="Абзац списка1"/>
    <w:basedOn w:val="a"/>
    <w:uiPriority w:val="99"/>
    <w:rsid w:val="00745D9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uiPriority w:val="99"/>
    <w:rsid w:val="00E752F0"/>
    <w:pPr>
      <w:tabs>
        <w:tab w:val="left" w:pos="993"/>
      </w:tabs>
      <w:suppressAutoHyphens/>
      <w:spacing w:before="120" w:after="120" w:line="240" w:lineRule="auto"/>
      <w:jc w:val="both"/>
    </w:pPr>
    <w:rPr>
      <w:rFonts w:ascii="Times New Roman" w:hAnsi="Times New Roman"/>
      <w:sz w:val="28"/>
      <w:szCs w:val="20"/>
      <w:lang w:val="ru-RU" w:eastAsia="ar-SA"/>
    </w:rPr>
  </w:style>
  <w:style w:type="paragraph" w:customStyle="1" w:styleId="rvps2">
    <w:name w:val="rvps2"/>
    <w:basedOn w:val="a"/>
    <w:uiPriority w:val="99"/>
    <w:rsid w:val="0058588C"/>
    <w:pPr>
      <w:spacing w:after="248" w:line="240" w:lineRule="auto"/>
      <w:ind w:firstLine="745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WW8Num1z0">
    <w:name w:val="WW8Num1z0"/>
    <w:uiPriority w:val="99"/>
    <w:rsid w:val="00956E94"/>
  </w:style>
  <w:style w:type="character" w:customStyle="1" w:styleId="WW8Num2z0">
    <w:name w:val="WW8Num2z0"/>
    <w:uiPriority w:val="99"/>
    <w:rsid w:val="00956E94"/>
  </w:style>
  <w:style w:type="character" w:customStyle="1" w:styleId="WW8Num3z0">
    <w:name w:val="WW8Num3z0"/>
    <w:uiPriority w:val="99"/>
    <w:rsid w:val="00956E94"/>
  </w:style>
  <w:style w:type="character" w:customStyle="1" w:styleId="WW8Num4z0">
    <w:name w:val="WW8Num4z0"/>
    <w:uiPriority w:val="99"/>
    <w:rsid w:val="00956E94"/>
  </w:style>
  <w:style w:type="character" w:customStyle="1" w:styleId="WW8Num6z0">
    <w:name w:val="WW8Num6z0"/>
    <w:uiPriority w:val="99"/>
    <w:rsid w:val="00956E94"/>
  </w:style>
  <w:style w:type="character" w:customStyle="1" w:styleId="WW8Num7z0">
    <w:name w:val="WW8Num7z0"/>
    <w:uiPriority w:val="99"/>
    <w:rsid w:val="00956E94"/>
  </w:style>
  <w:style w:type="character" w:customStyle="1" w:styleId="WW8Num8z0">
    <w:name w:val="WW8Num8z0"/>
    <w:uiPriority w:val="99"/>
    <w:rsid w:val="00956E94"/>
    <w:rPr>
      <w:rFonts w:ascii="Times New Roman" w:hAnsi="Times New Roman"/>
    </w:rPr>
  </w:style>
  <w:style w:type="character" w:customStyle="1" w:styleId="WW8Num8z1">
    <w:name w:val="WW8Num8z1"/>
    <w:uiPriority w:val="99"/>
    <w:rsid w:val="00956E94"/>
    <w:rPr>
      <w:rFonts w:ascii="Courier New" w:hAnsi="Courier New"/>
    </w:rPr>
  </w:style>
  <w:style w:type="character" w:customStyle="1" w:styleId="WW8Num8z2">
    <w:name w:val="WW8Num8z2"/>
    <w:uiPriority w:val="99"/>
    <w:rsid w:val="00956E94"/>
    <w:rPr>
      <w:rFonts w:ascii="Wingdings" w:hAnsi="Wingdings"/>
    </w:rPr>
  </w:style>
  <w:style w:type="character" w:customStyle="1" w:styleId="WW8Num8z3">
    <w:name w:val="WW8Num8z3"/>
    <w:uiPriority w:val="99"/>
    <w:rsid w:val="00956E94"/>
    <w:rPr>
      <w:rFonts w:ascii="Symbol" w:hAnsi="Symbol"/>
    </w:rPr>
  </w:style>
  <w:style w:type="character" w:customStyle="1" w:styleId="WW8Num9z0">
    <w:name w:val="WW8Num9z0"/>
    <w:uiPriority w:val="99"/>
    <w:rsid w:val="00956E94"/>
  </w:style>
  <w:style w:type="character" w:customStyle="1" w:styleId="WW8Num10z0">
    <w:name w:val="WW8Num10z0"/>
    <w:uiPriority w:val="99"/>
    <w:rsid w:val="00956E94"/>
  </w:style>
  <w:style w:type="character" w:customStyle="1" w:styleId="WW8Num11z0">
    <w:name w:val="WW8Num11z0"/>
    <w:uiPriority w:val="99"/>
    <w:rsid w:val="00956E94"/>
  </w:style>
  <w:style w:type="character" w:customStyle="1" w:styleId="WW8Num12z0">
    <w:name w:val="WW8Num12z0"/>
    <w:uiPriority w:val="99"/>
    <w:rsid w:val="00956E94"/>
  </w:style>
  <w:style w:type="character" w:customStyle="1" w:styleId="WW8Num13z0">
    <w:name w:val="WW8Num13z0"/>
    <w:uiPriority w:val="99"/>
    <w:rsid w:val="00956E94"/>
  </w:style>
  <w:style w:type="character" w:customStyle="1" w:styleId="WW8Num14z0">
    <w:name w:val="WW8Num14z0"/>
    <w:uiPriority w:val="99"/>
    <w:rsid w:val="00956E94"/>
    <w:rPr>
      <w:color w:val="auto"/>
    </w:rPr>
  </w:style>
  <w:style w:type="character" w:customStyle="1" w:styleId="WW8Num14z1">
    <w:name w:val="WW8Num14z1"/>
    <w:uiPriority w:val="99"/>
    <w:rsid w:val="00956E94"/>
  </w:style>
  <w:style w:type="character" w:customStyle="1" w:styleId="WW8Num15z0">
    <w:name w:val="WW8Num15z0"/>
    <w:uiPriority w:val="99"/>
    <w:rsid w:val="00956E94"/>
  </w:style>
  <w:style w:type="character" w:customStyle="1" w:styleId="WW8Num16z0">
    <w:name w:val="WW8Num16z0"/>
    <w:uiPriority w:val="99"/>
    <w:rsid w:val="00956E94"/>
  </w:style>
  <w:style w:type="character" w:customStyle="1" w:styleId="WW8Num18z0">
    <w:name w:val="WW8Num18z0"/>
    <w:uiPriority w:val="99"/>
    <w:rsid w:val="00956E94"/>
  </w:style>
  <w:style w:type="character" w:customStyle="1" w:styleId="WW8Num19z0">
    <w:name w:val="WW8Num19z0"/>
    <w:uiPriority w:val="99"/>
    <w:rsid w:val="00956E94"/>
  </w:style>
  <w:style w:type="character" w:customStyle="1" w:styleId="WW8Num20z0">
    <w:name w:val="WW8Num20z0"/>
    <w:uiPriority w:val="99"/>
    <w:rsid w:val="00956E94"/>
  </w:style>
  <w:style w:type="character" w:customStyle="1" w:styleId="WW8Num21z0">
    <w:name w:val="WW8Num21z0"/>
    <w:uiPriority w:val="99"/>
    <w:rsid w:val="00956E94"/>
  </w:style>
  <w:style w:type="character" w:customStyle="1" w:styleId="10">
    <w:name w:val="Основной шрифт абзаца1"/>
    <w:uiPriority w:val="99"/>
    <w:rsid w:val="00956E94"/>
  </w:style>
  <w:style w:type="character" w:customStyle="1" w:styleId="2">
    <w:name w:val="Знак Знак2"/>
    <w:uiPriority w:val="99"/>
    <w:rsid w:val="00956E94"/>
    <w:rPr>
      <w:rFonts w:ascii="Tahoma" w:hAnsi="Tahoma"/>
      <w:sz w:val="16"/>
    </w:rPr>
  </w:style>
  <w:style w:type="character" w:customStyle="1" w:styleId="11">
    <w:name w:val="Знак Знак1"/>
    <w:uiPriority w:val="99"/>
    <w:rsid w:val="00956E94"/>
  </w:style>
  <w:style w:type="character" w:customStyle="1" w:styleId="ad">
    <w:name w:val="Знак Знак"/>
    <w:uiPriority w:val="99"/>
    <w:rsid w:val="00956E94"/>
  </w:style>
  <w:style w:type="character" w:customStyle="1" w:styleId="BodyTextChar">
    <w:name w:val="Body Text Char"/>
    <w:uiPriority w:val="99"/>
    <w:locked/>
    <w:rsid w:val="00956E94"/>
    <w:rPr>
      <w:lang w:eastAsia="ar-SA" w:bidi="ar-SA"/>
    </w:rPr>
  </w:style>
  <w:style w:type="paragraph" w:styleId="ae">
    <w:name w:val="Body Text"/>
    <w:basedOn w:val="a"/>
    <w:link w:val="af"/>
    <w:uiPriority w:val="99"/>
    <w:rsid w:val="00956E94"/>
    <w:pPr>
      <w:suppressAutoHyphens/>
      <w:spacing w:after="120"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9F2098"/>
    <w:rPr>
      <w:rFonts w:ascii="Calibri" w:hAnsi="Calibri" w:cs="Times New Roman"/>
      <w:lang w:val="uk-UA"/>
    </w:rPr>
  </w:style>
  <w:style w:type="character" w:customStyle="1" w:styleId="12">
    <w:name w:val="Основной текст Знак1"/>
    <w:uiPriority w:val="99"/>
    <w:rsid w:val="00956E94"/>
    <w:rPr>
      <w:rFonts w:ascii="Calibri" w:hAnsi="Calibri"/>
      <w:sz w:val="22"/>
      <w:lang w:eastAsia="en-US"/>
    </w:rPr>
  </w:style>
  <w:style w:type="character" w:customStyle="1" w:styleId="13">
    <w:name w:val="Текст выноски Знак1"/>
    <w:uiPriority w:val="99"/>
    <w:semiHidden/>
    <w:rsid w:val="00956E94"/>
    <w:rPr>
      <w:rFonts w:ascii="Tahoma" w:hAnsi="Tahoma"/>
      <w:sz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56E94"/>
    <w:rPr>
      <w:rFonts w:eastAsia="Times New Roman"/>
      <w:sz w:val="22"/>
      <w:lang w:eastAsia="ar-SA" w:bidi="ar-SA"/>
    </w:rPr>
  </w:style>
  <w:style w:type="character" w:customStyle="1" w:styleId="15">
    <w:name w:val="Нижний колонтитул Знак1"/>
    <w:uiPriority w:val="99"/>
    <w:semiHidden/>
    <w:rsid w:val="00956E94"/>
    <w:rPr>
      <w:rFonts w:eastAsia="Times New Roman"/>
      <w:sz w:val="22"/>
      <w:lang w:eastAsia="ar-SA" w:bidi="ar-SA"/>
    </w:rPr>
  </w:style>
  <w:style w:type="table" w:styleId="af0">
    <w:name w:val="Table Grid"/>
    <w:basedOn w:val="a1"/>
    <w:uiPriority w:val="99"/>
    <w:rsid w:val="00956E9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Знак Знак Знак Знак Знак Знак Знак Знак Знак Знак1 Знак"/>
    <w:basedOn w:val="a"/>
    <w:uiPriority w:val="99"/>
    <w:rsid w:val="006A6CAB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6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9"/>
    <w:qFormat/>
    <w:rsid w:val="005564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6436"/>
    <w:rPr>
      <w:rFonts w:cs="Times New Roman"/>
      <w:b/>
      <w:sz w:val="27"/>
    </w:rPr>
  </w:style>
  <w:style w:type="paragraph" w:styleId="a3">
    <w:name w:val="Normal (Web)"/>
    <w:basedOn w:val="a"/>
    <w:uiPriority w:val="99"/>
    <w:rsid w:val="00556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rsid w:val="00556436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891778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891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en-US" w:eastAsia="ru-RU"/>
    </w:rPr>
  </w:style>
  <w:style w:type="character" w:customStyle="1" w:styleId="HTML0">
    <w:name w:val="Стандартный HTML Знак"/>
    <w:link w:val="HTML"/>
    <w:uiPriority w:val="99"/>
    <w:locked/>
    <w:rsid w:val="00891778"/>
    <w:rPr>
      <w:rFonts w:ascii="Courier New" w:hAnsi="Courier New" w:cs="Times New Roman"/>
      <w:color w:val="000000"/>
      <w:sz w:val="21"/>
    </w:rPr>
  </w:style>
  <w:style w:type="paragraph" w:styleId="a6">
    <w:name w:val="List Paragraph"/>
    <w:basedOn w:val="a"/>
    <w:uiPriority w:val="99"/>
    <w:qFormat/>
    <w:rsid w:val="000233D1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rsid w:val="0008205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link w:val="a7"/>
    <w:uiPriority w:val="99"/>
    <w:locked/>
    <w:rsid w:val="0008205C"/>
    <w:rPr>
      <w:rFonts w:ascii="Tahoma" w:hAnsi="Tahoma" w:cs="Times New Roman"/>
      <w:sz w:val="16"/>
      <w:lang w:eastAsia="en-US"/>
    </w:rPr>
  </w:style>
  <w:style w:type="paragraph" w:styleId="a9">
    <w:name w:val="header"/>
    <w:basedOn w:val="a"/>
    <w:link w:val="aa"/>
    <w:uiPriority w:val="99"/>
    <w:rsid w:val="00390250"/>
    <w:pPr>
      <w:tabs>
        <w:tab w:val="center" w:pos="4819"/>
        <w:tab w:val="right" w:pos="9639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390250"/>
    <w:rPr>
      <w:rFonts w:ascii="Calibri" w:hAnsi="Calibri"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390250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390250"/>
    <w:rPr>
      <w:rFonts w:ascii="Calibri" w:hAnsi="Calibri" w:cs="Times New Roman"/>
      <w:sz w:val="22"/>
      <w:lang w:eastAsia="en-US"/>
    </w:rPr>
  </w:style>
  <w:style w:type="paragraph" w:customStyle="1" w:styleId="1">
    <w:name w:val="Абзац списка1"/>
    <w:basedOn w:val="a"/>
    <w:uiPriority w:val="99"/>
    <w:rsid w:val="00745D9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uiPriority w:val="99"/>
    <w:rsid w:val="00E752F0"/>
    <w:pPr>
      <w:tabs>
        <w:tab w:val="left" w:pos="993"/>
      </w:tabs>
      <w:suppressAutoHyphens/>
      <w:spacing w:before="120" w:after="120" w:line="240" w:lineRule="auto"/>
      <w:jc w:val="both"/>
    </w:pPr>
    <w:rPr>
      <w:rFonts w:ascii="Times New Roman" w:hAnsi="Times New Roman"/>
      <w:sz w:val="28"/>
      <w:szCs w:val="20"/>
      <w:lang w:val="ru-RU" w:eastAsia="ar-SA"/>
    </w:rPr>
  </w:style>
  <w:style w:type="paragraph" w:customStyle="1" w:styleId="rvps2">
    <w:name w:val="rvps2"/>
    <w:basedOn w:val="a"/>
    <w:uiPriority w:val="99"/>
    <w:rsid w:val="0058588C"/>
    <w:pPr>
      <w:spacing w:after="248" w:line="240" w:lineRule="auto"/>
      <w:ind w:firstLine="745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WW8Num1z0">
    <w:name w:val="WW8Num1z0"/>
    <w:uiPriority w:val="99"/>
    <w:rsid w:val="00956E94"/>
  </w:style>
  <w:style w:type="character" w:customStyle="1" w:styleId="WW8Num2z0">
    <w:name w:val="WW8Num2z0"/>
    <w:uiPriority w:val="99"/>
    <w:rsid w:val="00956E94"/>
  </w:style>
  <w:style w:type="character" w:customStyle="1" w:styleId="WW8Num3z0">
    <w:name w:val="WW8Num3z0"/>
    <w:uiPriority w:val="99"/>
    <w:rsid w:val="00956E94"/>
  </w:style>
  <w:style w:type="character" w:customStyle="1" w:styleId="WW8Num4z0">
    <w:name w:val="WW8Num4z0"/>
    <w:uiPriority w:val="99"/>
    <w:rsid w:val="00956E94"/>
  </w:style>
  <w:style w:type="character" w:customStyle="1" w:styleId="WW8Num6z0">
    <w:name w:val="WW8Num6z0"/>
    <w:uiPriority w:val="99"/>
    <w:rsid w:val="00956E94"/>
  </w:style>
  <w:style w:type="character" w:customStyle="1" w:styleId="WW8Num7z0">
    <w:name w:val="WW8Num7z0"/>
    <w:uiPriority w:val="99"/>
    <w:rsid w:val="00956E94"/>
  </w:style>
  <w:style w:type="character" w:customStyle="1" w:styleId="WW8Num8z0">
    <w:name w:val="WW8Num8z0"/>
    <w:uiPriority w:val="99"/>
    <w:rsid w:val="00956E94"/>
    <w:rPr>
      <w:rFonts w:ascii="Times New Roman" w:hAnsi="Times New Roman"/>
    </w:rPr>
  </w:style>
  <w:style w:type="character" w:customStyle="1" w:styleId="WW8Num8z1">
    <w:name w:val="WW8Num8z1"/>
    <w:uiPriority w:val="99"/>
    <w:rsid w:val="00956E94"/>
    <w:rPr>
      <w:rFonts w:ascii="Courier New" w:hAnsi="Courier New"/>
    </w:rPr>
  </w:style>
  <w:style w:type="character" w:customStyle="1" w:styleId="WW8Num8z2">
    <w:name w:val="WW8Num8z2"/>
    <w:uiPriority w:val="99"/>
    <w:rsid w:val="00956E94"/>
    <w:rPr>
      <w:rFonts w:ascii="Wingdings" w:hAnsi="Wingdings"/>
    </w:rPr>
  </w:style>
  <w:style w:type="character" w:customStyle="1" w:styleId="WW8Num8z3">
    <w:name w:val="WW8Num8z3"/>
    <w:uiPriority w:val="99"/>
    <w:rsid w:val="00956E94"/>
    <w:rPr>
      <w:rFonts w:ascii="Symbol" w:hAnsi="Symbol"/>
    </w:rPr>
  </w:style>
  <w:style w:type="character" w:customStyle="1" w:styleId="WW8Num9z0">
    <w:name w:val="WW8Num9z0"/>
    <w:uiPriority w:val="99"/>
    <w:rsid w:val="00956E94"/>
  </w:style>
  <w:style w:type="character" w:customStyle="1" w:styleId="WW8Num10z0">
    <w:name w:val="WW8Num10z0"/>
    <w:uiPriority w:val="99"/>
    <w:rsid w:val="00956E94"/>
  </w:style>
  <w:style w:type="character" w:customStyle="1" w:styleId="WW8Num11z0">
    <w:name w:val="WW8Num11z0"/>
    <w:uiPriority w:val="99"/>
    <w:rsid w:val="00956E94"/>
  </w:style>
  <w:style w:type="character" w:customStyle="1" w:styleId="WW8Num12z0">
    <w:name w:val="WW8Num12z0"/>
    <w:uiPriority w:val="99"/>
    <w:rsid w:val="00956E94"/>
  </w:style>
  <w:style w:type="character" w:customStyle="1" w:styleId="WW8Num13z0">
    <w:name w:val="WW8Num13z0"/>
    <w:uiPriority w:val="99"/>
    <w:rsid w:val="00956E94"/>
  </w:style>
  <w:style w:type="character" w:customStyle="1" w:styleId="WW8Num14z0">
    <w:name w:val="WW8Num14z0"/>
    <w:uiPriority w:val="99"/>
    <w:rsid w:val="00956E94"/>
    <w:rPr>
      <w:color w:val="auto"/>
    </w:rPr>
  </w:style>
  <w:style w:type="character" w:customStyle="1" w:styleId="WW8Num14z1">
    <w:name w:val="WW8Num14z1"/>
    <w:uiPriority w:val="99"/>
    <w:rsid w:val="00956E94"/>
  </w:style>
  <w:style w:type="character" w:customStyle="1" w:styleId="WW8Num15z0">
    <w:name w:val="WW8Num15z0"/>
    <w:uiPriority w:val="99"/>
    <w:rsid w:val="00956E94"/>
  </w:style>
  <w:style w:type="character" w:customStyle="1" w:styleId="WW8Num16z0">
    <w:name w:val="WW8Num16z0"/>
    <w:uiPriority w:val="99"/>
    <w:rsid w:val="00956E94"/>
  </w:style>
  <w:style w:type="character" w:customStyle="1" w:styleId="WW8Num18z0">
    <w:name w:val="WW8Num18z0"/>
    <w:uiPriority w:val="99"/>
    <w:rsid w:val="00956E94"/>
  </w:style>
  <w:style w:type="character" w:customStyle="1" w:styleId="WW8Num19z0">
    <w:name w:val="WW8Num19z0"/>
    <w:uiPriority w:val="99"/>
    <w:rsid w:val="00956E94"/>
  </w:style>
  <w:style w:type="character" w:customStyle="1" w:styleId="WW8Num20z0">
    <w:name w:val="WW8Num20z0"/>
    <w:uiPriority w:val="99"/>
    <w:rsid w:val="00956E94"/>
  </w:style>
  <w:style w:type="character" w:customStyle="1" w:styleId="WW8Num21z0">
    <w:name w:val="WW8Num21z0"/>
    <w:uiPriority w:val="99"/>
    <w:rsid w:val="00956E94"/>
  </w:style>
  <w:style w:type="character" w:customStyle="1" w:styleId="10">
    <w:name w:val="Основной шрифт абзаца1"/>
    <w:uiPriority w:val="99"/>
    <w:rsid w:val="00956E94"/>
  </w:style>
  <w:style w:type="character" w:customStyle="1" w:styleId="2">
    <w:name w:val="Знак Знак2"/>
    <w:uiPriority w:val="99"/>
    <w:rsid w:val="00956E94"/>
    <w:rPr>
      <w:rFonts w:ascii="Tahoma" w:hAnsi="Tahoma"/>
      <w:sz w:val="16"/>
    </w:rPr>
  </w:style>
  <w:style w:type="character" w:customStyle="1" w:styleId="11">
    <w:name w:val="Знак Знак1"/>
    <w:uiPriority w:val="99"/>
    <w:rsid w:val="00956E94"/>
  </w:style>
  <w:style w:type="character" w:customStyle="1" w:styleId="ad">
    <w:name w:val="Знак Знак"/>
    <w:uiPriority w:val="99"/>
    <w:rsid w:val="00956E94"/>
  </w:style>
  <w:style w:type="character" w:customStyle="1" w:styleId="BodyTextChar">
    <w:name w:val="Body Text Char"/>
    <w:uiPriority w:val="99"/>
    <w:locked/>
    <w:rsid w:val="00956E94"/>
    <w:rPr>
      <w:lang w:eastAsia="ar-SA" w:bidi="ar-SA"/>
    </w:rPr>
  </w:style>
  <w:style w:type="paragraph" w:styleId="ae">
    <w:name w:val="Body Text"/>
    <w:basedOn w:val="a"/>
    <w:link w:val="af"/>
    <w:uiPriority w:val="99"/>
    <w:rsid w:val="00956E94"/>
    <w:pPr>
      <w:suppressAutoHyphens/>
      <w:spacing w:after="120"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9F2098"/>
    <w:rPr>
      <w:rFonts w:ascii="Calibri" w:hAnsi="Calibri" w:cs="Times New Roman"/>
      <w:lang w:val="uk-UA"/>
    </w:rPr>
  </w:style>
  <w:style w:type="character" w:customStyle="1" w:styleId="12">
    <w:name w:val="Основной текст Знак1"/>
    <w:uiPriority w:val="99"/>
    <w:rsid w:val="00956E94"/>
    <w:rPr>
      <w:rFonts w:ascii="Calibri" w:hAnsi="Calibri"/>
      <w:sz w:val="22"/>
      <w:lang w:eastAsia="en-US"/>
    </w:rPr>
  </w:style>
  <w:style w:type="character" w:customStyle="1" w:styleId="13">
    <w:name w:val="Текст выноски Знак1"/>
    <w:uiPriority w:val="99"/>
    <w:semiHidden/>
    <w:rsid w:val="00956E94"/>
    <w:rPr>
      <w:rFonts w:ascii="Tahoma" w:hAnsi="Tahoma"/>
      <w:sz w:val="16"/>
      <w:lang w:eastAsia="ar-SA" w:bidi="ar-SA"/>
    </w:rPr>
  </w:style>
  <w:style w:type="character" w:customStyle="1" w:styleId="14">
    <w:name w:val="Верхний колонтитул Знак1"/>
    <w:uiPriority w:val="99"/>
    <w:semiHidden/>
    <w:rsid w:val="00956E94"/>
    <w:rPr>
      <w:rFonts w:eastAsia="Times New Roman"/>
      <w:sz w:val="22"/>
      <w:lang w:eastAsia="ar-SA" w:bidi="ar-SA"/>
    </w:rPr>
  </w:style>
  <w:style w:type="character" w:customStyle="1" w:styleId="15">
    <w:name w:val="Нижний колонтитул Знак1"/>
    <w:uiPriority w:val="99"/>
    <w:semiHidden/>
    <w:rsid w:val="00956E94"/>
    <w:rPr>
      <w:rFonts w:eastAsia="Times New Roman"/>
      <w:sz w:val="22"/>
      <w:lang w:eastAsia="ar-SA" w:bidi="ar-SA"/>
    </w:rPr>
  </w:style>
  <w:style w:type="table" w:styleId="af0">
    <w:name w:val="Table Grid"/>
    <w:basedOn w:val="a1"/>
    <w:uiPriority w:val="99"/>
    <w:rsid w:val="00956E9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Знак Знак Знак Знак Знак Знак Знак Знак Знак Знак1 Знак"/>
    <w:basedOn w:val="a"/>
    <w:uiPriority w:val="99"/>
    <w:rsid w:val="006A6CAB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qer&#1089;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Tycoon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ecology408b</dc:creator>
  <cp:lastModifiedBy>org301</cp:lastModifiedBy>
  <cp:revision>4</cp:revision>
  <cp:lastPrinted>2018-01-26T13:13:00Z</cp:lastPrinted>
  <dcterms:created xsi:type="dcterms:W3CDTF">2018-02-08T11:49:00Z</dcterms:created>
  <dcterms:modified xsi:type="dcterms:W3CDTF">2018-02-15T11:27:00Z</dcterms:modified>
</cp:coreProperties>
</file>