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DB" w:rsidRPr="00B261D6" w:rsidRDefault="007D2DDB" w:rsidP="007D2DDB">
      <w:pPr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ЗАТВЕРДЖЕНО</w:t>
      </w:r>
    </w:p>
    <w:p w:rsidR="007D2DDB" w:rsidRPr="00B261D6" w:rsidRDefault="007D2DDB" w:rsidP="007D2DDB">
      <w:pPr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Розпорядження міського голови</w:t>
      </w:r>
    </w:p>
    <w:p w:rsidR="00222FA6" w:rsidRPr="00B261D6" w:rsidRDefault="00B261D6" w:rsidP="00B261D6">
      <w:pPr>
        <w:widowControl w:val="0"/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02.03.2015 №75-р</w:t>
      </w:r>
    </w:p>
    <w:p w:rsidR="00222FA6" w:rsidRPr="00B261D6" w:rsidRDefault="00222FA6" w:rsidP="00222FA6">
      <w:pPr>
        <w:widowControl w:val="0"/>
        <w:numPr>
          <w:ilvl w:val="4"/>
          <w:numId w:val="0"/>
        </w:numPr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НАСТАНОВА</w:t>
      </w:r>
    </w:p>
    <w:p w:rsidR="00222FA6" w:rsidRPr="00B261D6" w:rsidRDefault="00222FA6" w:rsidP="00222FA6">
      <w:pPr>
        <w:widowControl w:val="0"/>
        <w:numPr>
          <w:ilvl w:val="4"/>
          <w:numId w:val="0"/>
        </w:numPr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з інформаційної безпеки виконкому Криворізької міської ради</w:t>
      </w:r>
    </w:p>
    <w:p w:rsidR="00222FA6" w:rsidRPr="00B261D6" w:rsidRDefault="00222FA6" w:rsidP="00222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ar-SA"/>
        </w:rPr>
      </w:pPr>
    </w:p>
    <w:p w:rsidR="00222FA6" w:rsidRPr="00B261D6" w:rsidRDefault="00222FA6" w:rsidP="00222FA6">
      <w:pPr>
        <w:widowControl w:val="0"/>
        <w:spacing w:after="0" w:line="240" w:lineRule="auto"/>
        <w:ind w:left="3539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1. Вступ</w:t>
      </w:r>
    </w:p>
    <w:p w:rsidR="00222FA6" w:rsidRPr="00B261D6" w:rsidRDefault="00222FA6" w:rsidP="00D85A27">
      <w:pPr>
        <w:widowControl w:val="0"/>
        <w:shd w:val="clear" w:color="auto" w:fill="FFFFFF"/>
        <w:tabs>
          <w:tab w:val="left" w:pos="14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Виконавчий комітет Криворізької міської ради є виконавчим органом міської ради, який утворюється нею на строк її повноважень, підзвітний і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під-контрольний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їй, а з питань здійснення ним </w:t>
      </w:r>
      <w:r w:rsidR="00772D9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делегованих </w:t>
      </w:r>
      <w:r w:rsidR="004764C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повноважень органів виконавчої влади – підконтрольний відповідним органам виконавчої влади. </w:t>
      </w:r>
    </w:p>
    <w:p w:rsidR="00222FA6" w:rsidRPr="00B261D6" w:rsidRDefault="00222FA6" w:rsidP="00D85A27">
      <w:pPr>
        <w:widowControl w:val="0"/>
        <w:shd w:val="clear" w:color="auto" w:fill="FFFFFF"/>
        <w:tabs>
          <w:tab w:val="left" w:pos="14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Повноваження виконкому міської ради закріплені Законом України «Про місцеве самоврядування в Україні» та рішенням міської ради від </w:t>
      </w:r>
      <w:r w:rsidR="00244AB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27.11.2013</w:t>
      </w:r>
      <w:r w:rsidRPr="00B26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5BAE05" wp14:editId="442FCA43">
                <wp:extent cx="9525" cy="952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Maky2e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="00244AB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№2293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«Про розмежування повноважень між виконавчим комі</w:t>
      </w:r>
      <w:r w:rsidR="00244AB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те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том,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</w:t>
      </w:r>
      <w:r w:rsidR="00244AB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лами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управліннями, іншими виконавчими органами </w:t>
      </w:r>
      <w:r w:rsidR="004764C8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</w:t>
      </w:r>
      <w:r w:rsidR="00244AB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міським головою»</w:t>
      </w:r>
      <w:r w:rsidR="0033524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, зі змінами.</w:t>
      </w:r>
    </w:p>
    <w:p w:rsidR="00222FA6" w:rsidRPr="00B261D6" w:rsidRDefault="00222FA6" w:rsidP="00222FA6">
      <w:pPr>
        <w:widowControl w:val="0"/>
        <w:shd w:val="clear" w:color="auto" w:fill="FFFFFF"/>
        <w:tabs>
          <w:tab w:val="left" w:pos="147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Утворені міською радою відділи та управління, інші виконавчі органи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мі-ської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ради підпорядковані виконкому та міському голові, підзвітні та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підконт-рольні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міській раді. Керівники та посадові особи відділів, управлінь, інших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ви-конавчих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органів міської ради призначаються на посаду та звільняються з неї міським головою одноособово. Окремі управління та відділи мають свої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печат-ки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352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 зображенням Державного герба України та своїм найменуванням, штампи та інші реквізити юридичної особи.</w:t>
      </w:r>
    </w:p>
    <w:p w:rsidR="00222FA6" w:rsidRPr="00B261D6" w:rsidRDefault="00222FA6" w:rsidP="003352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Відділи, управління, інші виконавчі орга</w:t>
      </w:r>
      <w:r w:rsidR="00D85A2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 міської ради в діяльно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сті керуються Конституцією та законами Ук</w:t>
      </w:r>
      <w:r w:rsidR="00D85A2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раїни, указами Президента Украї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ни, постановами Верховної Ради України та Кабінету Міністрів України,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рішен-нями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ради, її виконавчого комітету, розпорядженнями міського голови, Регламентом виконавчого комітету Криворізької міської ради,</w:t>
      </w:r>
      <w:r w:rsidR="003352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затвердженим рішенням виконкому міської ради від 14.08.2013 №285 </w:t>
      </w:r>
      <w:r w:rsidR="0033524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 затвердження Регламенту виконавчого комітету Криворізької міської ради»</w:t>
      </w:r>
      <w:r w:rsidR="003352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зі змінами, (надалі – Регламент виконкому міської ради),  іншими </w:t>
      </w:r>
      <w:r w:rsidR="004764C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нормативно-правовими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актами в межах делегованих повноважень, а також положеннями про відділи, управління, інші виконавчі органи міської ради. </w:t>
      </w:r>
    </w:p>
    <w:p w:rsidR="0033524B" w:rsidRPr="00B261D6" w:rsidRDefault="00222FA6" w:rsidP="00D85A2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Основні</w:t>
      </w:r>
      <w:r w:rsidR="00725F5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завдання</w:t>
      </w:r>
      <w:r w:rsidR="00725F5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</w:t>
      </w:r>
      <w:r w:rsidR="00725F5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визначені </w:t>
      </w:r>
      <w:r w:rsidR="00725F5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відповідно до повноважень </w:t>
      </w:r>
      <w:r w:rsidR="00725F5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</w:t>
      </w:r>
      <w:r w:rsidR="003352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proofErr w:type="spellEnd"/>
    </w:p>
    <w:p w:rsidR="00222FA6" w:rsidRPr="00B261D6" w:rsidRDefault="00725F55" w:rsidP="0033524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навчих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органів сільських, селищних, міських рад, викладених</w:t>
      </w:r>
      <w:r w:rsidR="00E5472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</w:t>
      </w:r>
      <w:proofErr w:type="spellStart"/>
      <w:r w:rsidR="00E5472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</w:t>
      </w:r>
      <w:r w:rsidR="003352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</w:t>
      </w:r>
      <w:proofErr w:type="spellEnd"/>
      <w:r w:rsidR="003352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27 – 40 </w:t>
      </w:r>
      <w:proofErr w:type="spellStart"/>
      <w:r w:rsidR="003352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</w:t>
      </w:r>
      <w:proofErr w:type="spellEnd"/>
      <w:r w:rsidR="003352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 Закону України «Про місцеве самоврядування в Україні». </w:t>
      </w:r>
    </w:p>
    <w:p w:rsidR="00222FA6" w:rsidRPr="00B261D6" w:rsidRDefault="00222FA6" w:rsidP="00D85A27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Контактна інформація:</w:t>
      </w:r>
    </w:p>
    <w:p w:rsidR="00222FA6" w:rsidRPr="00B261D6" w:rsidRDefault="00244ABB" w:rsidP="00D85A27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дреса:</w:t>
      </w:r>
      <w:r w:rsidR="00920A6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50101, </w:t>
      </w:r>
      <w:r w:rsidR="00920A68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5F5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Україна,  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м. Криви</w:t>
      </w:r>
      <w:bookmarkStart w:id="0" w:name="_GoBack"/>
      <w:bookmarkEnd w:id="0"/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Ріг, </w:t>
      </w:r>
      <w:r w:rsidR="00725F5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пл. Радянська, 1;</w:t>
      </w:r>
    </w:p>
    <w:p w:rsidR="00222FA6" w:rsidRPr="00B261D6" w:rsidRDefault="00222FA6" w:rsidP="00D85A27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факс: 74-17-00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2FA6" w:rsidRPr="00B261D6" w:rsidRDefault="00222FA6" w:rsidP="00D85A27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е-mail:  </w:t>
      </w:r>
      <w:hyperlink r:id="rId9" w:history="1">
        <w:r w:rsidR="007D2DDB" w:rsidRPr="00B261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mvk99@ukrpost.ua</w:t>
        </w:r>
      </w:hyperlink>
    </w:p>
    <w:p w:rsidR="007D2DDB" w:rsidRPr="00B261D6" w:rsidRDefault="007D2DDB" w:rsidP="00D85A27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222FA6" w:rsidRPr="00B261D6" w:rsidRDefault="00222FA6" w:rsidP="00222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2. Сфера застосування</w:t>
      </w:r>
    </w:p>
    <w:p w:rsidR="00244ABB" w:rsidRPr="00B261D6" w:rsidRDefault="00222FA6" w:rsidP="00D85A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Система управління інформацію безпекою виконкому</w:t>
      </w:r>
      <w:r w:rsidR="00244AB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Криворізької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</w:t>
      </w:r>
      <w:r w:rsidR="00244AB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ради</w:t>
      </w:r>
      <w:r w:rsidR="00D85A2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вп</w:t>
      </w:r>
      <w:r w:rsidR="00244AB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</w:t>
      </w:r>
      <w:r w:rsidR="00D85A2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ваджена в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ідповідно</w:t>
      </w:r>
      <w:r w:rsidR="00244AB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</w:t>
      </w:r>
      <w:r w:rsidR="00D85A2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вимог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ДСТУ </w:t>
      </w:r>
      <w:r w:rsidR="00D85A2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ISO/IEC 27001:2010.</w:t>
      </w:r>
    </w:p>
    <w:p w:rsidR="00222FA6" w:rsidRPr="00B261D6" w:rsidRDefault="00222FA6" w:rsidP="00D85A2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Метою розробки та впровадження системи управління інформаційною безпекою є забезпечення вибору необхідних засобів управління захистом, що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захищають інформаційні активи та надають упевненості зацікавленим сторонам у їх схоронності.</w:t>
      </w:r>
    </w:p>
    <w:p w:rsidR="00222FA6" w:rsidRPr="00B261D6" w:rsidRDefault="00222FA6" w:rsidP="00D85A27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управління інформаційною безпекою виконкому міської ради як</w:t>
      </w:r>
      <w:r w:rsidR="007D2DD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вхідні дані бере вимоги захисту інформації й оч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ікування зацікавлених сторін та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собом необхідних дій і процесів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видає результати захисту інформації, що задовольняють цим вимогам і очікуванням.</w:t>
      </w:r>
    </w:p>
    <w:p w:rsidR="00222FA6" w:rsidRPr="00B261D6" w:rsidRDefault="00222FA6" w:rsidP="00D85A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 системи управління інформаційною безпекою розповсюджується на всі відділи, управління, інші виконавчі органи міської ради.</w:t>
      </w:r>
    </w:p>
    <w:p w:rsidR="007D2DDB" w:rsidRPr="00B261D6" w:rsidRDefault="007D2DDB" w:rsidP="00D85A2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222FA6" w:rsidRPr="00B261D6" w:rsidRDefault="00222FA6" w:rsidP="00222FA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  <w:lang w:eastAsia="ar-SA"/>
        </w:rPr>
      </w:pPr>
      <w:bookmarkStart w:id="1" w:name="_0.2_%D0%97%D0%B0%D1%81%D1%82%D0%BE%D1%8"/>
      <w:bookmarkEnd w:id="1"/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3. Нормативні посилання</w:t>
      </w:r>
    </w:p>
    <w:p w:rsidR="00222FA6" w:rsidRPr="00B261D6" w:rsidRDefault="00222FA6" w:rsidP="00D85A27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Настанова з інформаційної безпеки виконкому міської ради містить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поси-лання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такі нормативні документи: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ДСТУ ISO/IEC 27001:2010 «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Інформаційні технології. Методи та засоби досягнення інфо</w:t>
      </w:r>
      <w:r w:rsidR="00843204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рмаційної безпеки. Системи управління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інформаційною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безпе-кою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 Вимоги (ISO/IEC 27001:2005, IDT</w:t>
      </w:r>
      <w:r w:rsidR="004764C8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Закон України «Про місцеве самоврядування в Україні»;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Закон України «Про захист персональних даних»;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Закон України «Про інформацію»;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Закон України «Про доступ до публічної інформації»;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Постанова Кабінету Міністрів України від 30 листопада 2011 року №1242 «Про</w:t>
      </w:r>
      <w:r w:rsidRPr="00B261D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затвердження Типової інструкції з діловодства у центральних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ор-ганах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виконавчої влади, Раді міністрів Автономної Республіки Крим, місцевих органах виконавчої влади</w:t>
      </w:r>
      <w:r w:rsidRPr="00B261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»;</w:t>
      </w:r>
    </w:p>
    <w:p w:rsidR="00222FA6" w:rsidRPr="00B261D6" w:rsidRDefault="00222FA6" w:rsidP="0084320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рішення міської ради </w:t>
      </w:r>
      <w:r w:rsidR="00843204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</w:t>
      </w:r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261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6F3B03" wp14:editId="5E37D7A7">
                <wp:extent cx="9525" cy="95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EpUxCm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</w:t>
      </w:r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293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«Про розмежування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повно</w:t>
      </w:r>
      <w:r w:rsidR="00843204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важень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між виконавчим комітетом, відділами, управлін</w:t>
      </w:r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нями, іншими </w:t>
      </w:r>
      <w:proofErr w:type="spellStart"/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</w:t>
      </w:r>
      <w:r w:rsidR="00843204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навчими</w:t>
      </w:r>
      <w:proofErr w:type="spellEnd"/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органа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</w:t>
      </w:r>
      <w:r w:rsidR="00D85A2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міським головою»</w:t>
      </w:r>
      <w:r w:rsidR="004764C8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, зі змінами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43204" w:rsidRPr="00B261D6" w:rsidRDefault="00843204" w:rsidP="00222F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рішення виконкому міської ради</w:t>
      </w:r>
      <w:r w:rsidR="00725F55" w:rsidRPr="00B261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від</w:t>
      </w:r>
      <w:r w:rsidRPr="00B261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:</w:t>
      </w:r>
    </w:p>
    <w:p w:rsidR="003A344D" w:rsidRPr="00B261D6" w:rsidRDefault="00843204" w:rsidP="003A344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A344D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08.02.2012 №71 «Про затвердження Інструкції з діловодства в органах </w:t>
      </w:r>
      <w:r w:rsidR="000E234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місцевого самоврядування міста»;</w:t>
      </w:r>
    </w:p>
    <w:p w:rsidR="00222FA6" w:rsidRPr="00B261D6" w:rsidRDefault="00843204" w:rsidP="00843204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14.08.2013 №285  «Про затвердження Регламенту виконавчого комі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тету Криворізької міської ради», зі змінами;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22FA6" w:rsidRPr="00B261D6" w:rsidRDefault="00843204" w:rsidP="00222F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14.0</w:t>
      </w:r>
      <w:r w:rsidR="000E234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0E234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№141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 затвердження </w:t>
      </w:r>
      <w:r w:rsidR="000E234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Порядку обробки персональних да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них</w:t>
      </w:r>
      <w:r w:rsidR="000E234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володільцем яких є Криворізька міська рада, її  ви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конком»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, зі змінами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E2345" w:rsidRPr="00B261D6" w:rsidRDefault="00222FA6" w:rsidP="00222F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розпорядження міського голови від</w:t>
      </w:r>
      <w:r w:rsidR="000E234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</w:t>
      </w:r>
      <w:r w:rsidR="000E234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.05.2011 №122-р «Про захист пер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сональних даних»</w:t>
      </w:r>
      <w:r w:rsidR="000E2345" w:rsidRPr="00B261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, зі змінами;</w:t>
      </w:r>
    </w:p>
    <w:p w:rsidR="000E2345" w:rsidRPr="00B261D6" w:rsidRDefault="000E2345" w:rsidP="00222F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06.11.2013 №247-р «Про затвердження Процедур систем управління якістю та інформаційною безпекою у відділах, управліннях, інших виконавчих органах міської ради, виконкомах районних у місті рад»</w:t>
      </w:r>
      <w:r w:rsidR="005A0590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, зі змінами;</w:t>
      </w:r>
    </w:p>
    <w:p w:rsidR="005A0590" w:rsidRPr="00B261D6" w:rsidRDefault="005A0590" w:rsidP="00222F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31.12.2014</w:t>
      </w:r>
      <w:r w:rsidR="00495178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№294-р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«Про затвердження розподілу обов’язків між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</w:t>
      </w:r>
      <w:r w:rsidR="00495178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ретарем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міської ради, заступниками міського голови та керуючою справами виконкому міської ради».</w:t>
      </w:r>
    </w:p>
    <w:p w:rsidR="007D2DDB" w:rsidRPr="00B261D6" w:rsidRDefault="007D2DDB" w:rsidP="007D2DDB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8"/>
          <w:szCs w:val="8"/>
          <w:lang w:eastAsia="ar-SA"/>
        </w:rPr>
      </w:pPr>
    </w:p>
    <w:p w:rsidR="00222FA6" w:rsidRPr="00B261D6" w:rsidRDefault="00222FA6" w:rsidP="00222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2" w:name="_1_%D0%A1%D0%A4%D0%95%D0%A0%D0%90_%D0%97"/>
      <w:bookmarkEnd w:id="2"/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 Система управління інформаційною безпекою</w:t>
      </w:r>
    </w:p>
    <w:p w:rsidR="00222FA6" w:rsidRPr="00B261D6" w:rsidRDefault="00222FA6" w:rsidP="00222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4.1. Основні положення</w:t>
      </w:r>
    </w:p>
    <w:p w:rsidR="0004072F" w:rsidRPr="00B261D6" w:rsidRDefault="00222FA6" w:rsidP="0004072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функціонування системи управління інформаційною безпекою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вста-новлено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такі групи процесів (видів діяльності), що використовуються на всіх рівнях діяльності виконкому міської ради:</w:t>
      </w:r>
      <w:r w:rsidR="0004072F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22FA6" w:rsidRPr="00B261D6" w:rsidRDefault="0004072F" w:rsidP="0004072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B261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процеси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управління</w:t>
      </w:r>
      <w:r w:rsidRPr="00B261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 сфері відповідальності керівництва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27007" w:rsidRPr="00B261D6" w:rsidRDefault="00222FA6" w:rsidP="00427007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допоміжні процеси забезпечення ресурсами;</w:t>
      </w:r>
    </w:p>
    <w:p w:rsidR="00222FA6" w:rsidRPr="00B261D6" w:rsidRDefault="00222FA6" w:rsidP="00222FA6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основні процеси впровадження заходів інформаційної безпеки;</w:t>
      </w:r>
    </w:p>
    <w:p w:rsidR="00222FA6" w:rsidRPr="00B261D6" w:rsidRDefault="00222FA6" w:rsidP="00222FA6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процеси моніторингу та вимірювань.</w:t>
      </w:r>
    </w:p>
    <w:p w:rsidR="00222FA6" w:rsidRPr="00B261D6" w:rsidRDefault="00222FA6" w:rsidP="001E3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Процеси системи управління інформаційною безпекою взаємопов’язані та виконуються послідовно відповідно до циклу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Шухарта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Демінга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25F5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що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засто-совується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структуризації всіх процесів системи управління інформаційною безпекою.</w:t>
      </w:r>
    </w:p>
    <w:p w:rsidR="00222FA6" w:rsidRPr="00B261D6" w:rsidRDefault="00222FA6" w:rsidP="001E3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Процеси характеризуються наявністю: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постачальника процесу;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власника процесу;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споживача процесу;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вхідних та вихідних даних процесу;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ресурсів, необхідних для виконання процесу;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критеріїв моніторингу і контролю процесу;</w:t>
      </w:r>
    </w:p>
    <w:p w:rsidR="00222FA6" w:rsidRPr="00B261D6" w:rsidRDefault="00222FA6" w:rsidP="00222FA6">
      <w:pPr>
        <w:widowControl w:val="0"/>
        <w:numPr>
          <w:ilvl w:val="0"/>
          <w:numId w:val="5"/>
        </w:numPr>
        <w:tabs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відповідальних за виконання процесу.</w:t>
      </w:r>
    </w:p>
    <w:p w:rsidR="00222FA6" w:rsidRPr="00B261D6" w:rsidRDefault="00222FA6" w:rsidP="001E3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Задокументована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управління інформаційною безпекою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виконко-му</w:t>
      </w:r>
      <w:proofErr w:type="spellEnd"/>
      <w:r w:rsidR="001E398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Криворізької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є доступною, її вимоги обов’яз</w:t>
      </w:r>
      <w:r w:rsidR="001E398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кові для персоналу відділів, уп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равлінь, інших виконавчих органів міської ра</w:t>
      </w:r>
      <w:r w:rsidR="001E398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ди. У свою чергу персонал викон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кому повинен забезпечувати ефективне виконання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документо</w:t>
      </w:r>
      <w:r w:rsidR="001E398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ваних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процедур та інструкцій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системи управління інформаційною безпекою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D2DDB" w:rsidRPr="00B261D6" w:rsidRDefault="007D2DDB" w:rsidP="001E39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ar-SA"/>
        </w:rPr>
      </w:pPr>
    </w:p>
    <w:p w:rsidR="00222FA6" w:rsidRPr="00B261D6" w:rsidRDefault="00222FA6" w:rsidP="00222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4.2. Менеджмент системи управління інформаційною безпекою</w:t>
      </w:r>
    </w:p>
    <w:p w:rsidR="00222FA6" w:rsidRPr="00B261D6" w:rsidRDefault="00222FA6" w:rsidP="00222F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4.2.1. Планування системи управління інформаційною безпекою</w:t>
      </w:r>
    </w:p>
    <w:p w:rsidR="00222FA6" w:rsidRPr="00B261D6" w:rsidRDefault="00CD2C71" w:rsidP="00222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4.2.1.1. Політика  у </w:t>
      </w:r>
      <w:r w:rsidR="00222FA6"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сфері інформаційної безпеки</w:t>
      </w:r>
      <w:r w:rsidR="00E85E02"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виконкому міської ради</w:t>
      </w:r>
    </w:p>
    <w:p w:rsidR="00222FA6" w:rsidRPr="00B261D6" w:rsidRDefault="00CD2C71" w:rsidP="005A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Політика у</w:t>
      </w:r>
      <w:r w:rsidR="001E398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сфері інформаційної безпеки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міської ради (надалі – Політика</w:t>
      </w:r>
      <w:r w:rsidR="00E85E02"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 сфері інформаційної безпеки)</w:t>
      </w:r>
      <w:r w:rsidR="001E398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затверджується розпорядженням міського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E398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голови. Вона розробляється відпо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відно до вимог чинного </w:t>
      </w:r>
      <w:proofErr w:type="spellStart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законо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давства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України, ДСТУ ISO/IEC 27001:2010.</w:t>
      </w:r>
      <w:r w:rsidR="00920A6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Політика  в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изначає місію, пріоритети та принципи діяльності виконкому міської ради</w:t>
      </w:r>
      <w:r w:rsidR="00920A6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сфері </w:t>
      </w:r>
      <w:proofErr w:type="spellStart"/>
      <w:r w:rsidR="00920A6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920A6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маційної</w:t>
      </w:r>
      <w:proofErr w:type="spellEnd"/>
      <w:r w:rsidR="00920A6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безпеки й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основні шляхи їх реалізації.</w:t>
      </w:r>
    </w:p>
    <w:p w:rsidR="00222FA6" w:rsidRPr="00B261D6" w:rsidRDefault="00222FA6" w:rsidP="005A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Працівники відділів,</w:t>
      </w:r>
      <w:r w:rsidR="00920A6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управлінь, інших виконавчих орг</w:t>
      </w:r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анів міської ради </w:t>
      </w:r>
      <w:r w:rsidR="00920A6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мають </w:t>
      </w:r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володіти положеннями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Політик</w:t>
      </w:r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сфері інформаційної безпеки </w:t>
      </w:r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 </w:t>
      </w:r>
      <w:proofErr w:type="spellStart"/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забез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печувати</w:t>
      </w:r>
      <w:proofErr w:type="spellEnd"/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її реалі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зацію.</w:t>
      </w:r>
    </w:p>
    <w:p w:rsidR="00222FA6" w:rsidRPr="00B261D6" w:rsidRDefault="00920A68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Пропозиції щодо внесення змін і доповнень до Політики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сфері </w:t>
      </w:r>
      <w:proofErr w:type="spellStart"/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інфор-маційної</w:t>
      </w:r>
      <w:proofErr w:type="spellEnd"/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подаються посадовою особою відділу, управ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ління, іншого ви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конавчого органу міської ради, відповідальн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ою за функціонування системи уп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равління інформаційною безпекою, на розгляд головному</w:t>
      </w:r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уповноваженому з питань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управління </w:t>
      </w:r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якістю та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інформаційною безпекою виконкому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</w:t>
      </w:r>
      <w:r w:rsidR="004764C8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кої ради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5A0590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Політика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сфері інформаційної безпеки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перегля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дається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потреби, але не рідше  1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разу на рік.</w:t>
      </w:r>
    </w:p>
    <w:p w:rsidR="00222FA6" w:rsidRPr="00B261D6" w:rsidRDefault="00920A68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Відповідно до Політики у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сфері інформаційної безпеки встановлюються цілі заходів безпеки та заходи безпеки для оброблення ризиків.</w:t>
      </w:r>
    </w:p>
    <w:p w:rsidR="007D2DDB" w:rsidRPr="00B261D6" w:rsidRDefault="007D2DDB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4.2.1.2. Оцінка ризиків</w:t>
      </w:r>
    </w:p>
    <w:p w:rsidR="00CF3A85" w:rsidRPr="00B261D6" w:rsidRDefault="00222FA6" w:rsidP="008147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Виявлення й оцінка ризиків інформаційної безпеки відбувається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відповід-но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 Методики управління ризиками</w:t>
      </w:r>
      <w:r w:rsidR="00E85E0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Основними зав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даннями Методики управління ризиками є:</w:t>
      </w:r>
      <w:r w:rsidR="005A361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2FA6" w:rsidRPr="00B261D6" w:rsidRDefault="005A3617" w:rsidP="0081475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CF3A8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установлення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ефективної системи підтримки прийняття управлінських</w:t>
      </w:r>
    </w:p>
    <w:p w:rsidR="00222FA6" w:rsidRPr="00B261D6" w:rsidRDefault="00222FA6" w:rsidP="0081475A">
      <w:pPr>
        <w:tabs>
          <w:tab w:val="left" w:pos="113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 з урахуванням рівня ризиків у сфері інформаційної безпеки;</w:t>
      </w:r>
    </w:p>
    <w:p w:rsidR="00222FA6" w:rsidRPr="00B261D6" w:rsidRDefault="00222FA6" w:rsidP="005A3617">
      <w:pPr>
        <w:numPr>
          <w:ilvl w:val="0"/>
          <w:numId w:val="5"/>
        </w:numPr>
        <w:tabs>
          <w:tab w:val="left" w:pos="709"/>
          <w:tab w:val="left" w:pos="113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забезпечення здійснення діяльності виконкому міської ради у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відповід-ності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встановлених політик, процедур і регламентів;</w:t>
      </w:r>
    </w:p>
    <w:p w:rsidR="00222FA6" w:rsidRPr="00B261D6" w:rsidRDefault="00222FA6" w:rsidP="005A0590">
      <w:pPr>
        <w:numPr>
          <w:ilvl w:val="0"/>
          <w:numId w:val="5"/>
        </w:numPr>
        <w:tabs>
          <w:tab w:val="left" w:pos="1134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зниження рівня очікуваних і неочікуваних ризиків. 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Методологія управління ризиками баз</w:t>
      </w:r>
      <w:r w:rsidR="0081475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ується на відповідних законодав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чих та нормативних вимогах щодо захисту інформації. Методика встановлює критерії оцінки та прийняття ризиків, а також визначає прийнятні їх рівні.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Перелік ризиків документується та погоджується керівництвом. Форма документування регламентована методикою управління ризиками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інформацій-ної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безпеки. Погоджені ризики вважаються прийнятими.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Ризики інформаційної безпеки, що прийняті, але за ними не плануються заходи безпеки (залишкові ризики) погоджуються керівництвом окремо з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об-ґрунтуванням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їх прийняття та строками впровадження заходів безпеки.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Оцінка ризиків передбачає визначення:</w:t>
      </w:r>
    </w:p>
    <w:p w:rsidR="00222FA6" w:rsidRPr="00B261D6" w:rsidRDefault="00222FA6" w:rsidP="005A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ступеня ймовірності їх виникнення;</w:t>
      </w:r>
    </w:p>
    <w:p w:rsidR="00222FA6" w:rsidRPr="00B261D6" w:rsidRDefault="00222FA6" w:rsidP="005A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можливих негативних наслідків;</w:t>
      </w:r>
    </w:p>
    <w:p w:rsidR="00222FA6" w:rsidRPr="00B261D6" w:rsidRDefault="00222FA6" w:rsidP="005A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рівня загрози виникнення ризику, що може вплинути на виконання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фун-кціональних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обов’язків і процесів, обсяг можливих збитків.</w:t>
      </w:r>
    </w:p>
    <w:p w:rsidR="0081475A" w:rsidRPr="00B261D6" w:rsidRDefault="0081475A" w:rsidP="005A0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Методологія оцінки ризикі</w:t>
      </w:r>
      <w:r w:rsidR="006B7C5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може бути кількісною, якісною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</w:t>
      </w:r>
      <w:proofErr w:type="spellStart"/>
      <w:r w:rsidR="00E5472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="00C06D9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472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біновано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FA6" w:rsidRPr="00B261D6" w:rsidRDefault="00222FA6" w:rsidP="006521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Перегляд оцінки ризиків відбувається</w:t>
      </w:r>
      <w:r w:rsidR="009F3E79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потребою</w:t>
      </w:r>
      <w:r w:rsidR="0065212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або в разі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виникнення інцидент</w:t>
      </w:r>
      <w:r w:rsidR="0065212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 у</w:t>
      </w:r>
      <w:r w:rsidR="00C06D9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сфері інформаційної безпеки, </w:t>
      </w:r>
      <w:r w:rsidR="0065212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упровадження нових</w:t>
      </w:r>
      <w:r w:rsidR="00C06D9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вилучення існуючих процесів.</w:t>
      </w:r>
    </w:p>
    <w:p w:rsidR="007D2DDB" w:rsidRPr="00B261D6" w:rsidRDefault="007D2DDB" w:rsidP="006521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652122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4.2.1.3. Положення про застосовність</w:t>
      </w:r>
      <w:r w:rsidR="00652122"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цілей </w:t>
      </w:r>
    </w:p>
    <w:p w:rsidR="00222FA6" w:rsidRPr="00B261D6" w:rsidRDefault="00652122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заходів інформаційної безпеки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залежності від існуючих процесів, законодавчих та нормативних вимог, ризиків інформаційної безпеки у виконкомі міської ради визначаються цілі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за-ходів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інформаційної безпеки та заходи обробки ризиків. Цілі документуються у вигляді Положення про застосовність цілей заходів інформаційної безпеки.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По-ложення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містить цілі та засоби управління, виключення цілей управління та їх обґрунтування.</w:t>
      </w:r>
    </w:p>
    <w:p w:rsidR="007D2DDB" w:rsidRPr="00B261D6" w:rsidRDefault="007D2DDB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652122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4.2.2. Упровадження заходів безпеки, процесів та 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процедур системи управління інформаційною безпекою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4.2.2.1. Планування оброблення ризиків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Вхідними даними для планування оброблення ризиків є: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законодавчі та нормативні вимоги;</w:t>
      </w:r>
    </w:p>
    <w:p w:rsidR="00222FA6" w:rsidRPr="00B261D6" w:rsidRDefault="00CD2C71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Політика у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сфері інформаційної безпеки;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цілі управління інформаційною безпекою;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рішення щодо залишкових ризиків;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аналіз даних нагляду за виконанням процесів системи управління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інфор-маційною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безпекою;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інформація щодо ресурсів (персоналу, інфраструктури, виробничого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се-редовища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матеріалів, технічних засобів тощо);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виявлені можливості для вдосконалення.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Вихідними даними планування оброблення ризиків є рішення щодо: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розробки правил та політики управління інформацією, зокрема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доку-ментами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здійснення заходів з обробки ризиків, зокрема щодо зменшення або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уни-кнення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ризиків інформаційної безпеки;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розподілу повноважень і відповідальності;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розвитку інфраструктури та ресурсної бази;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забезпечення </w:t>
      </w:r>
      <w:r w:rsidR="004C73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міської ради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компетентним персоналом.</w:t>
      </w:r>
    </w:p>
    <w:p w:rsidR="00222FA6" w:rsidRPr="00B261D6" w:rsidRDefault="00222FA6" w:rsidP="006521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Перегляд планів упровадження заходів безпеки відбувається </w:t>
      </w:r>
      <w:r w:rsidR="004C73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потреби</w:t>
      </w:r>
      <w:r w:rsidR="0065212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або в разі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виникнення </w:t>
      </w:r>
      <w:r w:rsidR="0065212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інциденту інформаційної безпеки</w:t>
      </w:r>
      <w:r w:rsidR="004C73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вилучення або впровадження нових процесів.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Аналіз ефективності заходів безпеки</w:t>
      </w:r>
      <w:r w:rsidR="0065212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відділах, управліннях, інших виконавчих органах міської ради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</w:t>
      </w:r>
      <w:r w:rsidR="0065212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дійснює посадова особа, відпові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дальна за функціонування системи управління інформаційною безпекою.</w:t>
      </w:r>
    </w:p>
    <w:p w:rsidR="007D2DDB" w:rsidRPr="00B261D6" w:rsidRDefault="007D2DDB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4.2.2.2. Процеси інформування</w:t>
      </w:r>
    </w:p>
    <w:p w:rsidR="004C734B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Міський голова та керівники відділів, управлінь, інших виконавчих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орга-нів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встановлюють і забезпечують наявність результативних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про-цесів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обміну інформацією, пов’язаною з діяльністю виконкому міської ради та результативністю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системи управління інформаційною безпекою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Вимоги до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об-міну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інформацією встановлено Регламентом</w:t>
      </w:r>
      <w:r w:rsidR="004C734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виконкому міської ради</w:t>
      </w:r>
      <w:r w:rsidR="004C73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 виконкомі міської ради використовуються такі методи внутрішнього та зовнішнього інформування:</w:t>
      </w:r>
    </w:p>
    <w:p w:rsidR="00222FA6" w:rsidRPr="00B261D6" w:rsidRDefault="00222FA6" w:rsidP="005A0590">
      <w:pPr>
        <w:widowControl w:val="0"/>
        <w:numPr>
          <w:ilvl w:val="0"/>
          <w:numId w:val="18"/>
        </w:numPr>
        <w:tabs>
          <w:tab w:val="num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розміщення інформації на стендах; </w:t>
      </w:r>
    </w:p>
    <w:p w:rsidR="00222FA6" w:rsidRPr="00B261D6" w:rsidRDefault="00222FA6" w:rsidP="005A0590">
      <w:pPr>
        <w:widowControl w:val="0"/>
        <w:numPr>
          <w:ilvl w:val="0"/>
          <w:numId w:val="18"/>
        </w:numPr>
        <w:tabs>
          <w:tab w:val="num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представлення інформації на нарадах у керівництв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чи зборах колекти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ву;</w:t>
      </w:r>
    </w:p>
    <w:p w:rsidR="00222FA6" w:rsidRPr="00B261D6" w:rsidRDefault="00222FA6" w:rsidP="005A0590">
      <w:pPr>
        <w:widowControl w:val="0"/>
        <w:numPr>
          <w:ilvl w:val="0"/>
          <w:numId w:val="18"/>
        </w:numPr>
        <w:tabs>
          <w:tab w:val="num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розповсюдження інформації в локальній комп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’ютерній мережі, через офіційні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веб-сайт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міської </w:t>
      </w:r>
      <w:r w:rsidR="004C73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ради 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районних у місті рад у мережі Інтернет та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електронні інформаційні ресурси міста на порталі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«Криворізький ресурсний центр»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22FA6" w:rsidRPr="00B261D6" w:rsidRDefault="00222FA6" w:rsidP="005A0590">
      <w:pPr>
        <w:widowControl w:val="0"/>
        <w:numPr>
          <w:ilvl w:val="0"/>
          <w:numId w:val="18"/>
        </w:numPr>
        <w:tabs>
          <w:tab w:val="num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розповсюдження копій документів на паперових та електронних носіях;</w:t>
      </w:r>
    </w:p>
    <w:p w:rsidR="00222FA6" w:rsidRPr="00B261D6" w:rsidRDefault="00222FA6" w:rsidP="005A0590">
      <w:pPr>
        <w:widowControl w:val="0"/>
        <w:numPr>
          <w:ilvl w:val="0"/>
          <w:numId w:val="18"/>
        </w:numPr>
        <w:tabs>
          <w:tab w:val="num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видача наказів та розпоряджень керівництва;</w:t>
      </w:r>
    </w:p>
    <w:p w:rsidR="00222FA6" w:rsidRPr="00B261D6" w:rsidRDefault="00222FA6" w:rsidP="005A0590">
      <w:pPr>
        <w:widowControl w:val="0"/>
        <w:numPr>
          <w:ilvl w:val="0"/>
          <w:numId w:val="18"/>
        </w:numPr>
        <w:tabs>
          <w:tab w:val="num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засоби масової інформації.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Керівники відділів, управлінь, інших виконавчих органів міської ради в межах своїх повноважень несуть відповідальність за додержання персоналом професійної таємниці щодо інформації, яку вони о</w:t>
      </w:r>
      <w:r w:rsidR="004C73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триму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ють у результаті </w:t>
      </w:r>
      <w:proofErr w:type="spellStart"/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вико-нання</w:t>
      </w:r>
      <w:proofErr w:type="spellEnd"/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робо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4C734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від суб’єктів господарювання, громадян. </w:t>
      </w:r>
    </w:p>
    <w:p w:rsidR="00222FA6" w:rsidRPr="00B261D6" w:rsidRDefault="004C734B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Загальні вимоги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забезп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ечення конфіденційності доводяться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 всього персоналу виконкому міської ради. Усі документи та інформація, що надійшли від 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громадян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C06D9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юридичних і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фізичних осіб-підприємців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можуть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передава</w:t>
      </w:r>
      <w:r w:rsidR="00C06D9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тися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третій особі без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їх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письмової згоди.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Виконком міської ради несе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відповідальність за належне збереження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влас-ності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замовника відповідно до чинного законодавства України, повинен дбати про будь-яку інформацію, документи, матеріали чи і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нші предмети, надані </w:t>
      </w:r>
      <w:proofErr w:type="spellStart"/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за-мовниками</w:t>
      </w:r>
      <w:proofErr w:type="spellEnd"/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послуг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опрацювання (</w:t>
      </w:r>
      <w:r w:rsidR="00FD1CA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послуга, процес, перевірка, зат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вердження тощо).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4.2.3. Процедура моніторингу та контролю</w:t>
      </w:r>
    </w:p>
    <w:p w:rsidR="00222FA6" w:rsidRPr="00B261D6" w:rsidRDefault="00222FA6" w:rsidP="005A0590">
      <w:pPr>
        <w:widowControl w:val="0"/>
        <w:spacing w:after="0" w:line="240" w:lineRule="auto"/>
        <w:ind w:left="9" w:right="1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виконкомі міської ради здійснюється контроль за діями персоналу,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ро-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ботою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програмного забезпечення тощо. Оперативний контроль виконавчої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дис-ципліни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дотримання встановлених процедур та внутрішній аудит системи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уп-равління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інформаційною безпекою здійснюються відповідно до вимог чинного законодавства України. Вимоги до методів здійснення контролю викладені в Регламенті виконавчого комітету Криворізької міської ради, Настанові з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інфор-маційної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безпеки, розпорядженнях міського голови. Вимоги 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спрямова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ні на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ви-явлення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термінове реагування на інциденти інформаційної безпеки, помилки в результаті обробки інформації, підвищення продукти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вності діяльності щодо гарантува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ння інформаційної безпеки, подій безпеки, оцінку ефективності дій з усунення порушень безпеки.</w:t>
      </w:r>
    </w:p>
    <w:p w:rsidR="007D2DDB" w:rsidRPr="00B261D6" w:rsidRDefault="007D2DDB" w:rsidP="005A0590">
      <w:pPr>
        <w:widowControl w:val="0"/>
        <w:spacing w:after="0" w:line="240" w:lineRule="auto"/>
        <w:ind w:left="9" w:right="1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4.2.4. Перегляд ефективності системи 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управління інформаційною безпекою</w:t>
      </w:r>
    </w:p>
    <w:p w:rsidR="00222FA6" w:rsidRPr="00B261D6" w:rsidRDefault="00222FA6" w:rsidP="005A0590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здійснення перегляду ефективност</w:t>
      </w:r>
      <w:r w:rsidR="008F1B44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і системи управлін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ня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інформа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ційною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безпекою в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ик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онкомом міської ради впроваджені та підтри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муються процеси моніторингу, вимірювань, 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аналізу й поліпшення інформацій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ної безпеки.</w:t>
      </w:r>
    </w:p>
    <w:p w:rsidR="00222FA6" w:rsidRPr="00B261D6" w:rsidRDefault="00222FA6" w:rsidP="005A0590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Вони спрямовані на:</w:t>
      </w:r>
    </w:p>
    <w:p w:rsidR="00222FA6" w:rsidRPr="00B261D6" w:rsidRDefault="00222FA6" w:rsidP="005A0590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створення відкритих, зручних і доступних умов д</w:t>
      </w:r>
      <w:r w:rsidR="003A52B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ля отримання якісних публічних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послуг мешканцям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міста; </w:t>
      </w:r>
    </w:p>
    <w:p w:rsidR="00222FA6" w:rsidRPr="00B261D6" w:rsidRDefault="00222FA6" w:rsidP="005A0590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забезпечення відповідності системи управління інформаційною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безпе-кою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міської ради вимогам ДСТУ ISO/IEC 27001:2010;</w:t>
      </w:r>
    </w:p>
    <w:p w:rsidR="00222FA6" w:rsidRPr="00B261D6" w:rsidRDefault="00222FA6" w:rsidP="005A0590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постійне поліпшення </w:t>
      </w:r>
      <w:r w:rsidR="008F1B44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функціонування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систе</w:t>
      </w:r>
      <w:r w:rsidR="008F1B44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 управління </w:t>
      </w:r>
      <w:proofErr w:type="spellStart"/>
      <w:r w:rsidR="008F1B44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інформацій-ною</w:t>
      </w:r>
      <w:proofErr w:type="spellEnd"/>
      <w:r w:rsidR="008F1B44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пекою.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Ці процеси полягають в одержанні, обробці та узагальненні інформації про функціонування системи управ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ління інформаційною безпекою, її ефектив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ності та розробці необхідних заходів щодо її поліпшення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включаючи коригу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вальні й запобіжні дії.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4.3. Управління документацією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4.3.1. Загальні положення</w:t>
      </w:r>
    </w:p>
    <w:p w:rsidR="00222FA6" w:rsidRPr="00B261D6" w:rsidRDefault="00222FA6" w:rsidP="005A059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метою забезпечення </w:t>
      </w:r>
      <w:r w:rsidR="008F1B44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ефективного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функціонування та розвитку системи управління інформаційною безпекою у виконкомі міської ради розроблено та впроваджено </w:t>
      </w:r>
      <w:r w:rsidR="003A52BA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нормативну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документацію системи інформаційної безпеки:</w:t>
      </w:r>
    </w:p>
    <w:p w:rsidR="00222FA6" w:rsidRPr="00B261D6" w:rsidRDefault="00222FA6" w:rsidP="005A0590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Політику в сфері інформаційної безпеки;</w:t>
      </w:r>
    </w:p>
    <w:p w:rsidR="00222FA6" w:rsidRPr="00B261D6" w:rsidRDefault="00222FA6" w:rsidP="005A0590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Настанову з інформаційної безпеки виконкому Криворізької міської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ра-ди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2FA6" w:rsidRPr="00B261D6" w:rsidRDefault="00222FA6" w:rsidP="005A0590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Положення про застосовність</w:t>
      </w:r>
      <w:r w:rsidR="008F1B44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цілей заходів інформаційної безпеки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36486" w:rsidRPr="00B261D6" w:rsidRDefault="00A36486" w:rsidP="005A0590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реєстр інформаційних активів;</w:t>
      </w:r>
    </w:p>
    <w:p w:rsidR="00222FA6" w:rsidRPr="00B261D6" w:rsidRDefault="00A36486" w:rsidP="005A0590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перелік можливих ризиків інформаційної безпеки та план їх обробки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2FA6" w:rsidRPr="00B261D6" w:rsidRDefault="00A36486" w:rsidP="005A0590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методику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управління інцидентами інформаційної безпеки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2FA6" w:rsidRPr="00B261D6" w:rsidRDefault="00A36486" w:rsidP="005A0590">
      <w:pPr>
        <w:widowControl w:val="0"/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процедури та протоколи, що підтверджують реалізацію функцій і вимог системи управління інформаційною безпекою;</w:t>
      </w:r>
    </w:p>
    <w:p w:rsidR="00222FA6" w:rsidRPr="00B261D6" w:rsidRDefault="00222FA6" w:rsidP="005A0590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інші документи, на які є посилання в процедурах та інструкціях.</w:t>
      </w:r>
    </w:p>
    <w:p w:rsidR="00222FA6" w:rsidRPr="00B261D6" w:rsidRDefault="00222FA6" w:rsidP="005A0590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Настанова з інформаційної безпеки виконкому Криворізької міської ради (надалі – Настанова)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це опис функціонування систе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 управління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інформа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ційною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безпекою у виконкомі міської ради,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який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є 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його влас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ністю.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Вона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вста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новлює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цілі, задачі та при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нципи функціонування системи уп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равління інформаційною безпекою, розподіл по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вноважень і відповідальності се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 керівників та працівників відділів, управлінь, інших виконавчих органів міської ради на всіх е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тапах виконання управлінських і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контрольних функцій.</w:t>
      </w:r>
    </w:p>
    <w:p w:rsidR="00222FA6" w:rsidRPr="00B261D6" w:rsidRDefault="00222FA6" w:rsidP="005A0590">
      <w:pPr>
        <w:widowControl w:val="0"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Настанова призначена для використання в цілях:</w:t>
      </w:r>
    </w:p>
    <w:p w:rsidR="00222FA6" w:rsidRPr="00B261D6" w:rsidRDefault="00222FA6" w:rsidP="005A0590">
      <w:pPr>
        <w:widowControl w:val="0"/>
        <w:numPr>
          <w:ilvl w:val="0"/>
          <w:numId w:val="9"/>
        </w:numPr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забезпечення стабільного функціонування системи управління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інформа-ційною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безпекою, її самооцінки та вдосконалення;</w:t>
      </w:r>
    </w:p>
    <w:p w:rsidR="00222FA6" w:rsidRPr="00B261D6" w:rsidRDefault="00222FA6" w:rsidP="005A0590">
      <w:pPr>
        <w:widowControl w:val="0"/>
        <w:numPr>
          <w:ilvl w:val="0"/>
          <w:numId w:val="9"/>
        </w:numPr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підготовки персоналу для виконання робіт відповідно до вимог системи управління інформаційною безпекою;</w:t>
      </w:r>
    </w:p>
    <w:p w:rsidR="00222FA6" w:rsidRPr="00B261D6" w:rsidRDefault="00222FA6" w:rsidP="005A0590">
      <w:pPr>
        <w:widowControl w:val="0"/>
        <w:numPr>
          <w:ilvl w:val="0"/>
          <w:numId w:val="9"/>
        </w:numPr>
        <w:tabs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забезпечення необхідної інформації при проведенні перевірок системи управління інформаційною безпекою;</w:t>
      </w:r>
    </w:p>
    <w:p w:rsidR="00222FA6" w:rsidRPr="00B261D6" w:rsidRDefault="00222FA6" w:rsidP="005A0590">
      <w:pPr>
        <w:widowControl w:val="0"/>
        <w:numPr>
          <w:ilvl w:val="0"/>
          <w:numId w:val="9"/>
        </w:numPr>
        <w:tabs>
          <w:tab w:val="left" w:pos="0"/>
          <w:tab w:val="center" w:pos="720"/>
          <w:tab w:val="right" w:pos="899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інформування зацікавлених сторін (громадян, </w:t>
      </w:r>
      <w:r w:rsidR="00A3648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юридичних, фізичних осіб-підприємців) про П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олітику та процедури виконкому </w:t>
      </w:r>
      <w:r w:rsidR="00A3648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міської ради в сфері інформацій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ної безпеки.</w:t>
      </w:r>
    </w:p>
    <w:p w:rsidR="004E6A59" w:rsidRPr="00B261D6" w:rsidRDefault="00222FA6" w:rsidP="004E6A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Настанова розп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овсюджується на всі процеси, по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в’язані з інформаційною безпекою, та в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становлює вимоги до функціонування системи управління </w:t>
      </w:r>
      <w:r w:rsidR="00BA1A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нею.</w:t>
      </w:r>
      <w:r w:rsidR="004E6A59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22FA6" w:rsidRPr="00B261D6" w:rsidRDefault="00222FA6" w:rsidP="004E6A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Настанові 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застосовуються терміни та визна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чення, установлені ДСТУ ISO/IEC 27001:2010.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Положення Настанови </w:t>
      </w:r>
      <w:r w:rsidR="006F5ABF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обов’язкові для виконан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ня при здійсненні дій з інформаційними активами.</w:t>
      </w:r>
      <w:r w:rsidRPr="00B261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="006F5ABF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Зареєстровані копії Настано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 призначені для внутрішнього користування.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Використовувати в роботі її не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зареєстровані копії забороняється.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Термін дії Настанови 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обмежений, її зміст пе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реглядається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</w:t>
      </w:r>
      <w:proofErr w:type="spellStart"/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вдоско-налюється</w:t>
      </w:r>
      <w:proofErr w:type="spellEnd"/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 потреби</w:t>
      </w:r>
      <w:r w:rsidR="00A3648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але не рідше 1 разу на рік.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разі, якщо на думку будь-якого співробітника окремі положення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Наста-нови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або вона в цілому не відповідають у повній мірі вимогам забезпечення належного рів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ня функціонування системи управ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ління інформаційною безпекою, він має право звернутися до головного 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уповно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важеного з питань систем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управління 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якістю та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інформаційною безпекою або посадової особи, відповідальної за функціонування системи управління інформаційною безпекою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 пропозицією про проведення її коригування.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Рішення про перегляд та коригування Настанови приймає головни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 уповноважений з питань систем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управління 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якістю та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інформаційною безпекою.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Документація системи управління інформаційною безпекою, зберігається у відділах, управліннях, інших виконавчих органах міської ради та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використо-вується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персоналом для ефективного виконання встановлених вимог.</w:t>
      </w:r>
    </w:p>
    <w:p w:rsidR="007D2DDB" w:rsidRPr="00B261D6" w:rsidRDefault="007D2DDB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4.3.2. Контроль документів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Виконком міської ради здійснює управління документацією на підставі Регламенту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міської ради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який визначає принципи та порядок:</w:t>
      </w:r>
    </w:p>
    <w:p w:rsidR="00222FA6" w:rsidRPr="00B261D6" w:rsidRDefault="00BA1ADE" w:rsidP="00BA1AD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–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організації:</w:t>
      </w:r>
    </w:p>
    <w:p w:rsidR="00222FA6" w:rsidRPr="00B261D6" w:rsidRDefault="00BA1ADE" w:rsidP="00BA1ADE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роботи зі службовими документами;</w:t>
      </w:r>
    </w:p>
    <w:p w:rsidR="00222FA6" w:rsidRPr="00B261D6" w:rsidRDefault="00BA1ADE" w:rsidP="00BA1ADE">
      <w:pPr>
        <w:widowControl w:val="0"/>
        <w:tabs>
          <w:tab w:val="left" w:pos="180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контролю за виконанням</w:t>
      </w:r>
      <w:r w:rsidR="003A52B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нормативно-правових актів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E6A59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законодавчої й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виконавчої влади, актів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міської ради, її викон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авчого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ітету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міського голови;</w:t>
      </w:r>
    </w:p>
    <w:p w:rsidR="00222FA6" w:rsidRPr="00B261D6" w:rsidRDefault="00BA1ADE" w:rsidP="00BA1ADE">
      <w:pPr>
        <w:widowControl w:val="0"/>
        <w:tabs>
          <w:tab w:val="left" w:pos="0"/>
          <w:tab w:val="left" w:pos="142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використання фірмових бланків, гербових печаток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печаток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зобра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ження герба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штампів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22FA6" w:rsidRPr="00B261D6" w:rsidRDefault="00BA1ADE" w:rsidP="00BA1A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забезпечення:</w:t>
      </w:r>
    </w:p>
    <w:p w:rsidR="00222FA6" w:rsidRPr="00B261D6" w:rsidRDefault="00BA1ADE" w:rsidP="00BA1ADE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наявності відповідних версій чинних</w:t>
      </w:r>
      <w:r w:rsidR="008D76B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документів у місцях застосуван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ня;</w:t>
      </w:r>
    </w:p>
    <w:p w:rsidR="00222FA6" w:rsidRPr="00B261D6" w:rsidRDefault="00BA1ADE" w:rsidP="00BA1ADE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ідентифікації змін та статусу чинної версії документів;</w:t>
      </w:r>
    </w:p>
    <w:p w:rsidR="00222FA6" w:rsidRPr="00B261D6" w:rsidRDefault="00BA1ADE" w:rsidP="00BA1A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контролю за розповсюдженням документів;</w:t>
      </w:r>
    </w:p>
    <w:p w:rsidR="00222FA6" w:rsidRPr="00B261D6" w:rsidRDefault="00BA1ADE" w:rsidP="00BA1ADE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–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роботи:</w:t>
      </w:r>
    </w:p>
    <w:p w:rsidR="00222FA6" w:rsidRPr="00B261D6" w:rsidRDefault="00BA1ADE" w:rsidP="00BA1ADE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зі скаргами, заявами, зверненнями, пр</w:t>
      </w:r>
      <w:r w:rsidR="00D1178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опозиціями та </w:t>
      </w:r>
      <w:proofErr w:type="spellStart"/>
      <w:r w:rsidR="00D1178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</w:t>
      </w:r>
      <w:r w:rsidR="00F172C1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D1178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ційними</w:t>
      </w:r>
      <w:proofErr w:type="spellEnd"/>
      <w:r w:rsidR="00D1178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питами;</w:t>
      </w:r>
    </w:p>
    <w:p w:rsidR="00222FA6" w:rsidRPr="00B261D6" w:rsidRDefault="00BA1ADE" w:rsidP="00BA1ADE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 єдиним електронним реєстром документів виконкому;</w:t>
      </w:r>
    </w:p>
    <w:p w:rsidR="00222FA6" w:rsidRPr="00B261D6" w:rsidRDefault="00BA1ADE" w:rsidP="00BA1ADE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локальній комп’ютерній мережі викон</w:t>
      </w:r>
      <w:r w:rsidR="00D1178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кому міської ради та з електрон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ною поштою;</w:t>
      </w:r>
    </w:p>
    <w:p w:rsidR="00222FA6" w:rsidRPr="00B261D6" w:rsidRDefault="00BA1ADE" w:rsidP="00BA1A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648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запобігання ненавмисному застосуванню застарілих документів;</w:t>
      </w:r>
    </w:p>
    <w:p w:rsidR="00222FA6" w:rsidRPr="00B261D6" w:rsidRDefault="00BA1ADE" w:rsidP="00BA1A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0648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648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розміщення матеріалів на офіційному веб-сайті виконкому </w:t>
      </w:r>
      <w:proofErr w:type="spellStart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Криворізь</w:t>
      </w:r>
      <w:r w:rsidR="000648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кої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 в мережі Інтернет;</w:t>
      </w:r>
    </w:p>
    <w:p w:rsidR="00222FA6" w:rsidRPr="00B261D6" w:rsidRDefault="00BA1ADE" w:rsidP="00BA1AD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648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формування справ у діловодстві виконкому міської ради, </w:t>
      </w:r>
      <w:proofErr w:type="spellStart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тимчасово</w:t>
      </w:r>
      <w:r w:rsidR="000648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зберігання та використання архівних документів;</w:t>
      </w:r>
    </w:p>
    <w:p w:rsidR="00222FA6" w:rsidRPr="00B261D6" w:rsidRDefault="00BA1ADE" w:rsidP="00BA1ADE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="000648D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взаємодії із засобами масової інформації та громадськістю.</w:t>
      </w:r>
    </w:p>
    <w:p w:rsidR="00222FA6" w:rsidRPr="00B261D6" w:rsidRDefault="00222FA6" w:rsidP="006F5A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Вимоги до документації системи управління інформаційною безпекою викладені в Інструкції з діловодства в органах місцевого самоврядування міста, затвердженій рішенням виконкому міської ради  від 08.02.2012 №71.</w:t>
      </w:r>
    </w:p>
    <w:p w:rsidR="007D2DDB" w:rsidRPr="00B261D6" w:rsidRDefault="007D2DDB" w:rsidP="006F5A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4.3.3. Контроль записів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резу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льтативної реалізації функцій і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вимог системи управління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ін-формаційною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безпекою виконкомом міської ради впроваджу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ються та ведуться протоколи, що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фіксують факт події в сфері інфо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рмаційної безпеки або її резуль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тати. Порядок поводження з протоколами викладено в Регламенті виконкому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міської ради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Інструкції з діловодства в органах місцевого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врядування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міста.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Управління протоколами здійснюється на етапах:</w:t>
      </w:r>
    </w:p>
    <w:p w:rsidR="00222FA6" w:rsidRPr="00B261D6" w:rsidRDefault="00222FA6" w:rsidP="005A059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розробки форми;</w:t>
      </w:r>
    </w:p>
    <w:p w:rsidR="00222FA6" w:rsidRPr="00B261D6" w:rsidRDefault="00222FA6" w:rsidP="005A059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упровадження протоколу;</w:t>
      </w:r>
    </w:p>
    <w:p w:rsidR="00222FA6" w:rsidRPr="00B261D6" w:rsidRDefault="00222FA6" w:rsidP="005A059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унесення даних;</w:t>
      </w:r>
    </w:p>
    <w:p w:rsidR="00222FA6" w:rsidRPr="00B261D6" w:rsidRDefault="00222FA6" w:rsidP="005A059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зберігання протоколу.</w:t>
      </w:r>
    </w:p>
    <w:p w:rsidR="007D2DDB" w:rsidRPr="00B261D6" w:rsidRDefault="007D2DDB" w:rsidP="007D2DDB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5. Відповідальність керівництва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5.1. Зобов’язання керівництва</w:t>
      </w:r>
    </w:p>
    <w:p w:rsidR="00222FA6" w:rsidRPr="00B261D6" w:rsidRDefault="00222FA6" w:rsidP="005A0590">
      <w:pPr>
        <w:widowControl w:val="0"/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З метою забезпечення належного контролю за</w:t>
      </w:r>
      <w:r w:rsidR="006F5ABF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функціонуванням  систем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управління</w:t>
      </w:r>
      <w:r w:rsidR="006F5ABF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якістю та  ін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формаційною безпекою розпорядже</w:t>
      </w:r>
      <w:r w:rsidR="004F7E60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нням міського голови від 31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F7E60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F7E60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F7E60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294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-р «Про</w:t>
      </w:r>
      <w:r w:rsidR="0025268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затвердження розподілу обов’язків між секретарем міської ради, заступниками міського голови та керуючою справами виконкому міської ради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» головни</w:t>
      </w:r>
      <w:r w:rsidR="0025268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м уповноваженим з питань систем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управління</w:t>
      </w:r>
      <w:r w:rsidR="0025268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якістю та інформаційною безпе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кою </w:t>
      </w:r>
      <w:r w:rsidR="0025268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виконкому міської ради </w:t>
      </w:r>
      <w:r w:rsidR="001B728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(надалі – </w:t>
      </w:r>
      <w:proofErr w:type="spellStart"/>
      <w:r w:rsidR="001B728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голов-ний</w:t>
      </w:r>
      <w:proofErr w:type="spellEnd"/>
      <w:r w:rsidR="001B728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уповноважений)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визначено </w:t>
      </w:r>
      <w:r w:rsidR="0025268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заступника міського голови </w:t>
      </w:r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Подоплєлову</w:t>
      </w:r>
      <w:proofErr w:type="spellEnd"/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Н.Л.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яку покладено повнов</w:t>
      </w:r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аження з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координації </w:t>
      </w:r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контролю за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робот</w:t>
      </w:r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ою</w:t>
      </w:r>
      <w:r w:rsidR="001B728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питань </w:t>
      </w:r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функціонування систем управління якістю  органів місцевого </w:t>
      </w:r>
      <w:proofErr w:type="spellStart"/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</w:t>
      </w:r>
      <w:r w:rsidR="001B728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врядування</w:t>
      </w:r>
      <w:proofErr w:type="spellEnd"/>
      <w:r w:rsidR="00780AC9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міста та інформаційною безпекою виконкому міської ради</w:t>
      </w:r>
      <w:r w:rsidR="00C477E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 </w:t>
      </w:r>
      <w:r w:rsidR="00C477E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кожно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 відділі, управлінні, іншому виконавчому органі міської ради призначено </w:t>
      </w:r>
      <w:r w:rsidR="00DA440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посадових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осіб, відповідальних з</w:t>
      </w:r>
      <w:r w:rsidR="00C477EE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а забезпечення фу</w:t>
      </w:r>
      <w:r w:rsidR="004065D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нкціонування систем управління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інформаційно</w:t>
      </w:r>
      <w:r w:rsidR="004065D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безпек</w:t>
      </w:r>
      <w:r w:rsidR="004065DB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ою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, які наділені відповідними обов’язками, відповідальністю та повноваженнями.</w:t>
      </w:r>
    </w:p>
    <w:p w:rsidR="007D2DDB" w:rsidRPr="00B261D6" w:rsidRDefault="007D2DDB" w:rsidP="005A0590">
      <w:pPr>
        <w:widowControl w:val="0"/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5.2. Управління ресурсами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5.2.1. Забезпечення ресурсами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Діяльність щодо забезпечення ресурсами спрямована на: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створення, упровадження, використання, постійний контроль, аналіз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підтримку в робочому стані та поліпш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ення системи управління інформа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ційною безпекою;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гарантування направленості процедур захисту інформації на виконання вимог чинного законодавства України в сфері інформаційної безпеки,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стандар-ту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ISO/IEC 27001:2010;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виявлення та розгляд нормативних і законодавчих вимог</w:t>
      </w:r>
      <w:r w:rsidR="00DA440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договірних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зо-бов’язань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щодо захисту інформаційних активів;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проведення аналізу функціонування системи управлін</w:t>
      </w:r>
      <w:r w:rsidR="004065D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ня інформацій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ною безпекою та реагування на його результати;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поліпшення результативності системи управління інформаційною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без-пекою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ресурсів належать: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персонал виконкому міської ради;</w:t>
      </w:r>
    </w:p>
    <w:p w:rsidR="00222FA6" w:rsidRPr="00B261D6" w:rsidRDefault="00894E71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інфраструктура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22FA6" w:rsidRPr="00B261D6" w:rsidRDefault="00894E71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фінанси.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Планування ресурсів здійснюється в рамках планування діяльності,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роз-витку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матеріально-технічного забезпечення виконкому міської ради.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цьому вирішуються питання: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планування потреб у ресурсах;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забезпечення необхідними матеріальними та нематеріальними (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інтелек-туальними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 ресурсами;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забезпечення персоналом, підтримка та підвищення його кваліфікації;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розвиток інфраструктури.</w:t>
      </w:r>
    </w:p>
    <w:p w:rsidR="007D2DDB" w:rsidRPr="00B261D6" w:rsidRDefault="007D2DDB" w:rsidP="007D2DDB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5.2.2. Навчання, поінформованість та компетентність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Реалізація проголошеної Політики в сфері інформаційної безпеки та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до-сягнення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поставлених завдань розвитку здійснюються через: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визначення вимог до компетентності посадо</w:t>
      </w:r>
      <w:r w:rsidR="00925F5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вих осіб (персоналу </w:t>
      </w:r>
      <w:proofErr w:type="spellStart"/>
      <w:r w:rsidR="00925F5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викон-кому</w:t>
      </w:r>
      <w:proofErr w:type="spellEnd"/>
      <w:r w:rsidR="00E44A8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25F5B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44A85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E44A8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посадових осіб, спеціалістів та робітників</w:t>
      </w:r>
      <w:r w:rsidR="00E44A8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їх обов’язків і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повно</w:t>
      </w:r>
      <w:r w:rsidR="00E44A85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важень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забезпечення професійної підготовки та постійної підтримки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кваліфіка-ції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посадових осіб;</w:t>
      </w:r>
    </w:p>
    <w:p w:rsidR="00222FA6" w:rsidRPr="00B261D6" w:rsidRDefault="00222FA6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доведення до працівників поставлених завдань, оперативної інформації та значимості їх діяльності в галузі захисту інформації, їх вкладу в досягнення цілей системи управління інформаційною безпекою;</w:t>
      </w:r>
    </w:p>
    <w:p w:rsidR="00222FA6" w:rsidRPr="00B261D6" w:rsidRDefault="00BA1ADE" w:rsidP="005A059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оцінку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результативності дій (навчання, інформування).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Підвищення кваліфікації працівників </w:t>
      </w:r>
      <w:r w:rsidR="00894E71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виконкому здійснюється через </w:t>
      </w:r>
      <w:proofErr w:type="spellStart"/>
      <w:r w:rsidR="00894E71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894E71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чання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відповідних навчальних закладах раз на 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років та шляхом:</w:t>
      </w:r>
    </w:p>
    <w:p w:rsidR="00222FA6" w:rsidRPr="00B261D6" w:rsidRDefault="00222FA6" w:rsidP="005A0590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отримання другої вищої освіти;</w:t>
      </w:r>
    </w:p>
    <w:p w:rsidR="00222FA6" w:rsidRPr="00B261D6" w:rsidRDefault="00222FA6" w:rsidP="005A0590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підвищення кваліфікації на базі Дніпропетровського регіонального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ін-ституту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державного управління Національної академії державного управління при Президентові України;</w:t>
      </w:r>
    </w:p>
    <w:p w:rsidR="00222FA6" w:rsidRPr="00B261D6" w:rsidRDefault="00222FA6" w:rsidP="005A0590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внутрішнього навчання;</w:t>
      </w:r>
    </w:p>
    <w:p w:rsidR="00222FA6" w:rsidRPr="00B261D6" w:rsidRDefault="00222FA6" w:rsidP="005A0590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участі в роботі профільних семінарів і конференцій тощо.</w:t>
      </w:r>
    </w:p>
    <w:p w:rsidR="00222FA6" w:rsidRPr="00B261D6" w:rsidRDefault="00222FA6" w:rsidP="005A0590">
      <w:pPr>
        <w:widowControl w:val="0"/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Уся інформація про професійну підготовку спеціалістів, набутий досвід роботи та 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види навчання містя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BA1ADE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ься в персональних справах співробітників, що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зберігаються в кадровій службі виконкому міської ради.</w:t>
      </w:r>
    </w:p>
    <w:p w:rsidR="007D2DDB" w:rsidRPr="00B261D6" w:rsidRDefault="007D2DDB" w:rsidP="005A0590">
      <w:pPr>
        <w:widowControl w:val="0"/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6. Внутрішній аудит системи 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управління інформаційною безпекою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проведення внутрішніх аудитів системи управління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інформацій-ною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безпекою регламентовано Процедурою якості «Порядок проведення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внут-рішніх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аудитів».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Метою внутрішнього аудиту є здійснення </w:t>
      </w:r>
      <w:r w:rsidR="00F04D6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моніторингу, забезпечення </w:t>
      </w:r>
      <w:proofErr w:type="spellStart"/>
      <w:r w:rsidR="00F04D6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дот-римання</w:t>
      </w:r>
      <w:proofErr w:type="spellEnd"/>
      <w:r w:rsidR="00F04D6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базових принципів гарантування інформаційної безпеки виконкому міської ради, її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відповідності </w:t>
      </w:r>
      <w:r w:rsidR="00F04D6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вимогам нор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мативних документів, своєчасне виявлення від</w:t>
      </w:r>
      <w:r w:rsidR="00F04D6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хилень, недоліків і розробка за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ходів щодо їх усунення.</w:t>
      </w:r>
    </w:p>
    <w:p w:rsidR="00222FA6" w:rsidRPr="00B261D6" w:rsidRDefault="00F04D62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Внутрішніми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перевірками  охоплюються всі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відділи, управління, інші </w:t>
      </w:r>
      <w:proofErr w:type="spellStart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</w:t>
      </w:r>
      <w:r w:rsidR="00DA440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конавчі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 міської ради.</w:t>
      </w:r>
      <w:r w:rsidR="00F024A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Можуть проводитися скомбіновані внутрішні аудит</w:t>
      </w:r>
      <w:r w:rsidR="00DA4407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(одночасно аудити систем управління якістю та інформаційною безпекою).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Внутрішні аудити </w:t>
      </w:r>
      <w:r w:rsidR="001B728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склада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ються з </w:t>
      </w:r>
      <w:r w:rsidR="00F024A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планових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(за графіком</w:t>
      </w:r>
      <w:r w:rsidR="001B728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 позапланових перевірок.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Під час перевірки аудитори здійснюють:</w:t>
      </w:r>
    </w:p>
    <w:p w:rsidR="00222FA6" w:rsidRPr="00B261D6" w:rsidRDefault="00BA1ADE" w:rsidP="00BA1ADE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оцінку:</w:t>
      </w:r>
    </w:p>
    <w:p w:rsidR="00222FA6" w:rsidRPr="00B261D6" w:rsidRDefault="00BA1ADE" w:rsidP="00BA1ADE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</w:t>
      </w:r>
      <w:r w:rsidR="00F024A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реалізації П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олітики та цілей в сфері інформаційної безпеки;</w:t>
      </w:r>
    </w:p>
    <w:p w:rsidR="00222FA6" w:rsidRPr="00B261D6" w:rsidRDefault="00BA1ADE" w:rsidP="0093516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відповідності 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інформаційних активів виконкому міської ради </w:t>
      </w:r>
      <w:proofErr w:type="spellStart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вимо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гам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ідентифікованої інформаційної безпеки;</w:t>
      </w:r>
    </w:p>
    <w:p w:rsidR="00222FA6" w:rsidRPr="00B261D6" w:rsidRDefault="00BA1ADE" w:rsidP="00BA1AD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рівня та повноти виконання завдань і обов’язків у сфері </w:t>
      </w:r>
      <w:proofErr w:type="spellStart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ційної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безпеки, покладених на персонал;</w:t>
      </w:r>
    </w:p>
    <w:p w:rsidR="00222FA6" w:rsidRPr="00B261D6" w:rsidRDefault="00BA1ADE" w:rsidP="00BA1ADE">
      <w:pPr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перевірку:</w:t>
      </w:r>
    </w:p>
    <w:p w:rsidR="00222FA6" w:rsidRPr="00B261D6" w:rsidRDefault="00BA1ADE" w:rsidP="00BA1ADE">
      <w:pPr>
        <w:widowControl w:val="0"/>
        <w:tabs>
          <w:tab w:val="left" w:pos="99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ведення та зберігання документації;</w:t>
      </w:r>
    </w:p>
    <w:p w:rsidR="00222FA6" w:rsidRPr="00B261D6" w:rsidRDefault="00BA1ADE" w:rsidP="0093516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 </w:t>
      </w:r>
      <w:r w:rsidR="00376254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знання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посадовими особами нормативних документів щодо </w:t>
      </w:r>
      <w:proofErr w:type="spellStart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здійснен</w:t>
      </w:r>
      <w:r w:rsidR="00376254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ня</w:t>
      </w:r>
      <w:proofErr w:type="spellEnd"/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відповідних процедур;</w:t>
      </w:r>
    </w:p>
    <w:p w:rsidR="00222FA6" w:rsidRPr="00B261D6" w:rsidRDefault="00BA1ADE" w:rsidP="00BA1ADE">
      <w:pPr>
        <w:widowControl w:val="0"/>
        <w:tabs>
          <w:tab w:val="left" w:pos="99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стану та використання технічних засобів.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Позапланові перевірки проводяться за рішенням міського голови, його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за-ступників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керуючої справами виконкому міської ради або керівників відділів, управлінь,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інших виконавчих органів міської ради у випадках, пов’язаних з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по-рушенням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установлених правил і процедур, а</w:t>
      </w:r>
      <w:r w:rsidR="001B728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 напередодні проведення позапла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нового інспекційного контролю.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Обсяг робіт при проведенні перевірки визначає головний уповнов</w:t>
      </w:r>
      <w:r w:rsidR="00F024A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ажений з питань систем управління якістю та  інформаційною безпекою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виконкому міської ради.</w:t>
      </w:r>
    </w:p>
    <w:p w:rsidR="00935166" w:rsidRPr="00B261D6" w:rsidRDefault="00222FA6" w:rsidP="009351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 підсумками </w:t>
      </w:r>
      <w:r w:rsidR="00F024A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внутрішніх аудитів склада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ється звіт за підписом керівника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групи з аудиту</w:t>
      </w:r>
      <w:r w:rsidR="00F024A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подається для розгляду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головному уповноваженому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 питань систем управління якістю та  інформаційною безпекою виконкому міської ради.</w:t>
      </w:r>
    </w:p>
    <w:p w:rsidR="00222FA6" w:rsidRPr="00B261D6" w:rsidRDefault="00222FA6" w:rsidP="009351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Копії звітів пере</w:t>
      </w:r>
      <w:r w:rsidR="001B728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даються керівникам відділів, уп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равлінь, інших виконавчих органів міської ра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ди, що</w:t>
      </w:r>
      <w:r w:rsidR="001B728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підлягали аудиту. За ре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зультатами внутрішніх аудитів розробляються заходи щодо усунення зауважень, виявлених під час перевірок, і проводяться коригувальні або запобіжні дії 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залежності від установлених поруш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ень. Виявлені відхилення та невідповідності мають бути усунені в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най</w:t>
      </w:r>
      <w:r w:rsidR="001B7283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коротший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термін.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7. Перегляд системи управління 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інформаційною безпекою керівництвом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Аналіз системи управління інформаційною безпекою керівництвом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про-водиться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відповідно до Процедури якості «Аналіз системи управління якістю з боку керівництва». Результати аналізу враховуються при підготовці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оператив-них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розпоряджень, спрямованих на підвищення ефективності діяльності в сфері інформаційної безпеки.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Вхідними даними для перегляду системи управління інформаційною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без-пекою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є: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результати аудитів та переглядів системи управління інформаційною безпекою;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зворотний зв’язок із зацікавленими сторонами;</w:t>
      </w:r>
    </w:p>
    <w:p w:rsidR="00222FA6" w:rsidRPr="00B261D6" w:rsidRDefault="00222FA6" w:rsidP="005A059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методи, продукти або процедури вдосконалення продуктивності та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ефе-ктивності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системи управління інформаційною безпекою;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статус запобіжних та коригувальних дій;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вразливості або загрози, що не були адекватно враховані в попередній оцінці ризиків;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результати вимірів ефективності системи управління інформаційною безпекою;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дії, що є наслідком попереднього перегляду керівництвом;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будь-які зміни, що можуть мати вплив на систему управління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інформа-ційною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безпекою;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рекомендації щодо </w:t>
      </w:r>
      <w:r w:rsidR="0093516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її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вдосконалення.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Вихідні дані перегляду керівництвом </w:t>
      </w:r>
      <w:r w:rsidR="0078285D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мають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містити будь-які рішення та дії стосовно: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удосконалення ефективності системи управління інформаційною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безпе-кою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оновлення оцінк</w:t>
      </w:r>
      <w:r w:rsidR="0078285D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ризиків та плану їх обробки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модифікації процедур і заходів безпеки, що впливають на інформаційну безпеку (за необхідності), для адекватного реагування на внутрішні або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зов-нішні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події, що можуть мати значний вплив на систему інформац</w:t>
      </w:r>
      <w:r w:rsidR="0078285D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ійної безпеки, включаючи зміни в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22FA6" w:rsidRPr="00B261D6" w:rsidRDefault="00AF4801" w:rsidP="00AF4801">
      <w:pPr>
        <w:widowControl w:val="0"/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вимогах до основних процесів виконкому міської ради;</w:t>
      </w:r>
    </w:p>
    <w:p w:rsidR="00222FA6" w:rsidRPr="00B261D6" w:rsidRDefault="00AF4801" w:rsidP="00AF4801">
      <w:pPr>
        <w:widowControl w:val="0"/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вимогах безпеки;</w:t>
      </w:r>
    </w:p>
    <w:p w:rsidR="00222FA6" w:rsidRPr="00B261D6" w:rsidRDefault="00AF4801" w:rsidP="00AF4801">
      <w:pPr>
        <w:widowControl w:val="0"/>
        <w:tabs>
          <w:tab w:val="left" w:pos="1276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процесах, які впливають на існуючі вимоги;</w:t>
      </w:r>
    </w:p>
    <w:p w:rsidR="00222FA6" w:rsidRPr="00B261D6" w:rsidRDefault="00AF4801" w:rsidP="00AF4801">
      <w:pPr>
        <w:widowControl w:val="0"/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нормативних чи правових вимогах;</w:t>
      </w:r>
    </w:p>
    <w:p w:rsidR="00222FA6" w:rsidRPr="00B261D6" w:rsidRDefault="00AF4801" w:rsidP="00AF4801">
      <w:pPr>
        <w:widowControl w:val="0"/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контрактних зобов'язаннях;</w:t>
      </w:r>
    </w:p>
    <w:p w:rsidR="00222FA6" w:rsidRPr="00B261D6" w:rsidRDefault="00AF4801" w:rsidP="00AF4801">
      <w:pPr>
        <w:widowControl w:val="0"/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рівнях ризику та/або критеріях прийняття ризиків;</w:t>
      </w:r>
    </w:p>
    <w:p w:rsidR="00222FA6" w:rsidRPr="00B261D6" w:rsidRDefault="00AF4801" w:rsidP="00AF4801">
      <w:pPr>
        <w:widowControl w:val="0"/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потребах у ресурсах;</w:t>
      </w:r>
    </w:p>
    <w:p w:rsidR="00222FA6" w:rsidRPr="00B261D6" w:rsidRDefault="00AF4801" w:rsidP="00AF4801">
      <w:pPr>
        <w:widowControl w:val="0"/>
        <w:tabs>
          <w:tab w:val="left" w:pos="993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удосконаленні вимірювання ефективності заходів безпеки.</w:t>
      </w:r>
    </w:p>
    <w:p w:rsidR="007D2DDB" w:rsidRPr="00B261D6" w:rsidRDefault="007D2DDB" w:rsidP="007D2DDB">
      <w:pPr>
        <w:widowControl w:val="0"/>
        <w:tabs>
          <w:tab w:val="left" w:pos="993"/>
        </w:tabs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8. Удосконалення системи управління інформаційною безпекою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8.1. Постійне вдосконалення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Виконком міської ради постійно поліпшує результативність своєї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діяль-ності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та систему управління інформ</w:t>
      </w:r>
      <w:r w:rsidR="00093042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аційною безпекою, застосовуючи П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олітику</w:t>
      </w:r>
      <w:r w:rsidR="00AF4801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сфері інформаційної безпеки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використовуючи результати внутрішніх аудитів, аналіз даних, проводячи коригувальні т</w:t>
      </w:r>
      <w:r w:rsidR="00AF4801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запобіжні дії, а також аналіз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системи управління інформаційною безпекою керівництвом.</w:t>
      </w:r>
    </w:p>
    <w:p w:rsidR="007D2DDB" w:rsidRPr="00B261D6" w:rsidRDefault="007D2DDB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8.2. Процедури реагування на інциденти безпеки, здійснення</w:t>
      </w:r>
      <w:r w:rsidRPr="00B261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коригувальних і запобіжних дій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У виконкомі міської ради здійснюється реагування на інциденти в сфері інфор</w:t>
      </w:r>
      <w:r w:rsidR="00093042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маційної безпеки</w:t>
      </w:r>
      <w:r w:rsidR="0014220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61D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Всі інциденти фіксуються та піддаються аналізу з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r w:rsidR="0014220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тою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виявлення причин їх виникнення. Про інциде</w:t>
      </w:r>
      <w:r w:rsidR="00CC1C0A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 складаються звіти. Визначено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шляхи повідомлення про інцидент та забезпечено порядок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зво</w:t>
      </w:r>
      <w:r w:rsidR="0014220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ротного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зв’язку.</w:t>
      </w:r>
    </w:p>
    <w:p w:rsidR="00222FA6" w:rsidRPr="00B261D6" w:rsidRDefault="00CC1C0A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 коригувальних і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запобіжн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их дій у відношенні до потенцій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них або виявлених причин невідповідностей </w:t>
      </w:r>
      <w:r w:rsidR="0014220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виконується згідно з Процедурою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якості «Порядок планування, здійснення та контролю ефективності </w:t>
      </w:r>
      <w:proofErr w:type="spellStart"/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коригу-вальних</w:t>
      </w:r>
      <w:proofErr w:type="spellEnd"/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2203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і запобіжних дій»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загальному випадку коригувальні дії розробляються для усунення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при-чин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невідповідностей, виявлених під час проведення: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планових чи поза</w:t>
      </w:r>
      <w:r w:rsidR="00DA440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вих зовнішніх перевірок (аудитів);</w:t>
      </w:r>
    </w:p>
    <w:p w:rsidR="00222FA6" w:rsidRPr="00B261D6" w:rsidRDefault="00222FA6" w:rsidP="005A0590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планових чи поза</w:t>
      </w:r>
      <w:r w:rsidR="00DA440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вих внутрішніх аудитів;</w:t>
      </w:r>
    </w:p>
    <w:p w:rsidR="00222FA6" w:rsidRPr="00B261D6" w:rsidRDefault="00222FA6" w:rsidP="005A0590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надходження р</w:t>
      </w:r>
      <w:r w:rsidR="00CC1C0A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екламацій (зауважень) замовника</w:t>
      </w:r>
      <w:r w:rsidR="00DA440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послуг</w:t>
      </w:r>
      <w:r w:rsidR="00CC1C0A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в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разі невиконання встановлених вимог до процедур виконання робіт.</w:t>
      </w:r>
    </w:p>
    <w:p w:rsidR="00222FA6" w:rsidRPr="00B261D6" w:rsidRDefault="00222FA6" w:rsidP="005A059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виявленні невідповідностей керівники відділів, управлінь, інших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ви-конавчих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органів міської ради здійснюють:</w:t>
      </w:r>
    </w:p>
    <w:p w:rsidR="00222FA6" w:rsidRPr="00B261D6" w:rsidRDefault="00222FA6" w:rsidP="005A0590">
      <w:pPr>
        <w:widowControl w:val="0"/>
        <w:numPr>
          <w:ilvl w:val="0"/>
          <w:numId w:val="8"/>
        </w:numPr>
        <w:tabs>
          <w:tab w:val="left" w:pos="0"/>
          <w:tab w:val="left" w:pos="185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аналіз виявленої невідповідності з метою визначення причини її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виник-нення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2FA6" w:rsidRPr="00B261D6" w:rsidRDefault="00222FA6" w:rsidP="005A0590">
      <w:pPr>
        <w:widowControl w:val="0"/>
        <w:numPr>
          <w:ilvl w:val="0"/>
          <w:numId w:val="8"/>
        </w:numPr>
        <w:tabs>
          <w:tab w:val="left" w:pos="0"/>
          <w:tab w:val="left" w:pos="185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визначення коригувальних дій, термінів і відповідальних за усунення причин невідповідностей;</w:t>
      </w:r>
    </w:p>
    <w:p w:rsidR="00222FA6" w:rsidRPr="00B261D6" w:rsidRDefault="00222FA6" w:rsidP="005A0590">
      <w:pPr>
        <w:widowControl w:val="0"/>
        <w:numPr>
          <w:ilvl w:val="0"/>
          <w:numId w:val="8"/>
        </w:numPr>
        <w:tabs>
          <w:tab w:val="left" w:pos="0"/>
          <w:tab w:val="left" w:pos="185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оцінку потреби в заходах, які гарантують, що невідповідності не </w:t>
      </w:r>
      <w:proofErr w:type="spellStart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повто-ряться</w:t>
      </w:r>
      <w:proofErr w:type="spellEnd"/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22FA6" w:rsidRPr="00B261D6" w:rsidRDefault="00222FA6" w:rsidP="005A0590">
      <w:pPr>
        <w:widowControl w:val="0"/>
        <w:numPr>
          <w:ilvl w:val="0"/>
          <w:numId w:val="8"/>
        </w:numPr>
        <w:tabs>
          <w:tab w:val="left" w:pos="0"/>
          <w:tab w:val="left" w:pos="185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виконанням запланованих коригувальних дій;</w:t>
      </w:r>
    </w:p>
    <w:p w:rsidR="00222FA6" w:rsidRPr="00B261D6" w:rsidRDefault="00222FA6" w:rsidP="005A0590">
      <w:pPr>
        <w:widowControl w:val="0"/>
        <w:numPr>
          <w:ilvl w:val="0"/>
          <w:numId w:val="8"/>
        </w:numPr>
        <w:tabs>
          <w:tab w:val="left" w:pos="0"/>
          <w:tab w:val="left" w:pos="185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документальну реєстрацію результатів виконаних коригувальних дій;</w:t>
      </w:r>
    </w:p>
    <w:p w:rsidR="00222FA6" w:rsidRPr="00B261D6" w:rsidRDefault="00222FA6" w:rsidP="005A0590">
      <w:pPr>
        <w:widowControl w:val="0"/>
        <w:numPr>
          <w:ilvl w:val="0"/>
          <w:numId w:val="8"/>
        </w:numPr>
        <w:tabs>
          <w:tab w:val="left" w:pos="0"/>
          <w:tab w:val="left" w:pos="1854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аналіз ефективності  вико</w:t>
      </w:r>
      <w:r w:rsidR="00DA4407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наних коригувальних дій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Коригувальні дії </w:t>
      </w:r>
      <w:r w:rsidR="00CC1C0A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мають 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здійснюватися негайно та ефективно в усіх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ви-падках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коли виявляється невідповідність, пов’язана з послугами виконкому міської ради, матеріалами, що використовуються, та обладнанням або </w:t>
      </w:r>
      <w:proofErr w:type="spellStart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функціо-нуванням</w:t>
      </w:r>
      <w:proofErr w:type="spellEnd"/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системи управління інформаційною безпекою виконкому. </w:t>
      </w:r>
    </w:p>
    <w:p w:rsidR="00222FA6" w:rsidRPr="00B261D6" w:rsidRDefault="00CC1C0A" w:rsidP="005A05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Запобіжні дії виконуються 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відно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причин невідповідностей, що мо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>жуть виникнути. Потрібно п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роводити вивченн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доступної інформації для вияв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лення, аналізу та усунення потенційних причин невідповідностей. 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Керівники відділів, управлінь, інших виконавчих органів міської ради повинні постійно аналізувати </w:t>
      </w:r>
      <w:r w:rsidR="00222FA6" w:rsidRPr="00B261D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свою діяльність та планувати запобіжні дії. 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Персоналу виконкому міської ради рекомендовано визначати галузі</w:t>
      </w:r>
      <w:r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 яких можуть виникнути потен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ційні невідповідності, та повідомляти про це </w:t>
      </w:r>
      <w:r w:rsidR="00376254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своїх безпосередніх керівників</w:t>
      </w:r>
      <w:r w:rsidR="00222FA6" w:rsidRPr="00B261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222FA6" w:rsidRPr="00B261D6" w:rsidRDefault="00222FA6" w:rsidP="005A059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22FA6" w:rsidRPr="00B261D6" w:rsidRDefault="00222FA6" w:rsidP="007D2D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22FA6" w:rsidRPr="00B261D6" w:rsidRDefault="00222FA6" w:rsidP="000930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56249" w:rsidRDefault="00F43C84" w:rsidP="00F43C84">
      <w:pPr>
        <w:widowControl w:val="0"/>
        <w:tabs>
          <w:tab w:val="left" w:pos="7088"/>
        </w:tabs>
        <w:spacing w:after="0" w:line="240" w:lineRule="auto"/>
        <w:jc w:val="both"/>
      </w:pP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Керуюча справами виконкому</w:t>
      </w:r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  <w:t>О</w:t>
      </w:r>
      <w:r w:rsidR="00093042"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proofErr w:type="spellStart"/>
      <w:r w:rsidRPr="00B261D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Шовгел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я</w:t>
      </w:r>
      <w:proofErr w:type="spellEnd"/>
    </w:p>
    <w:sectPr w:rsidR="00056249" w:rsidSect="007D2DDB">
      <w:headerReference w:type="even" r:id="rId10"/>
      <w:headerReference w:type="default" r:id="rId11"/>
      <w:pgSz w:w="11906" w:h="16838"/>
      <w:pgMar w:top="1135" w:right="567" w:bottom="709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A0" w:rsidRDefault="00F268A0">
      <w:pPr>
        <w:spacing w:after="0" w:line="240" w:lineRule="auto"/>
      </w:pPr>
      <w:r>
        <w:separator/>
      </w:r>
    </w:p>
  </w:endnote>
  <w:endnote w:type="continuationSeparator" w:id="0">
    <w:p w:rsidR="00F268A0" w:rsidRDefault="00F2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A0" w:rsidRDefault="00F268A0">
      <w:pPr>
        <w:spacing w:after="0" w:line="240" w:lineRule="auto"/>
      </w:pPr>
      <w:r>
        <w:separator/>
      </w:r>
    </w:p>
  </w:footnote>
  <w:footnote w:type="continuationSeparator" w:id="0">
    <w:p w:rsidR="00F268A0" w:rsidRDefault="00F2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38" w:rsidRDefault="00222FA6" w:rsidP="0066377B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B5D38" w:rsidRDefault="00F268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38" w:rsidRPr="00B01D4F" w:rsidRDefault="00222FA6" w:rsidP="0066377B">
    <w:pPr>
      <w:pStyle w:val="ab"/>
      <w:framePr w:wrap="around" w:vAnchor="text" w:hAnchor="margin" w:xAlign="center" w:y="1"/>
      <w:rPr>
        <w:rStyle w:val="a3"/>
        <w:sz w:val="28"/>
        <w:szCs w:val="28"/>
      </w:rPr>
    </w:pPr>
    <w:r w:rsidRPr="00B01D4F">
      <w:rPr>
        <w:rStyle w:val="a3"/>
        <w:sz w:val="28"/>
        <w:szCs w:val="28"/>
      </w:rPr>
      <w:fldChar w:fldCharType="begin"/>
    </w:r>
    <w:r w:rsidRPr="00B01D4F">
      <w:rPr>
        <w:rStyle w:val="a3"/>
        <w:sz w:val="28"/>
        <w:szCs w:val="28"/>
      </w:rPr>
      <w:instrText xml:space="preserve">PAGE  </w:instrText>
    </w:r>
    <w:r w:rsidRPr="00B01D4F">
      <w:rPr>
        <w:rStyle w:val="a3"/>
        <w:sz w:val="28"/>
        <w:szCs w:val="28"/>
      </w:rPr>
      <w:fldChar w:fldCharType="separate"/>
    </w:r>
    <w:r w:rsidR="00B261D6">
      <w:rPr>
        <w:rStyle w:val="a3"/>
        <w:noProof/>
        <w:sz w:val="28"/>
        <w:szCs w:val="28"/>
      </w:rPr>
      <w:t>13</w:t>
    </w:r>
    <w:r w:rsidRPr="00B01D4F">
      <w:rPr>
        <w:rStyle w:val="a3"/>
        <w:sz w:val="28"/>
        <w:szCs w:val="28"/>
      </w:rPr>
      <w:fldChar w:fldCharType="end"/>
    </w:r>
  </w:p>
  <w:p w:rsidR="003B5D38" w:rsidRDefault="00F268A0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11"/>
    <w:lvl w:ilvl="0"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13"/>
    <w:lvl w:ilvl="0"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none"/>
      <w:suff w:val="nothing"/>
      <w:lvlText w:val="-"/>
      <w:lvlJc w:val="left"/>
      <w:pPr>
        <w:tabs>
          <w:tab w:val="num" w:pos="-284"/>
        </w:tabs>
        <w:ind w:left="-284" w:firstLine="284"/>
      </w:p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23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-"/>
      <w:lvlJc w:val="left"/>
      <w:pPr>
        <w:tabs>
          <w:tab w:val="num" w:pos="142"/>
        </w:tabs>
        <w:ind w:left="142" w:firstLine="284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00000C"/>
    <w:multiLevelType w:val="singleLevel"/>
    <w:tmpl w:val="0000000C"/>
    <w:lvl w:ilvl="0"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0F"/>
    <w:multiLevelType w:val="singleLevel"/>
    <w:tmpl w:val="0000000F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1"/>
    <w:multiLevelType w:val="singleLevel"/>
    <w:tmpl w:val="00000011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singleLevel"/>
    <w:tmpl w:val="00000012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>
    <w:nsid w:val="05EF498A"/>
    <w:multiLevelType w:val="hybridMultilevel"/>
    <w:tmpl w:val="D4A43A9E"/>
    <w:lvl w:ilvl="0" w:tplc="5C545D1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6203558"/>
    <w:multiLevelType w:val="hybridMultilevel"/>
    <w:tmpl w:val="C696E190"/>
    <w:lvl w:ilvl="0" w:tplc="29AC01AE">
      <w:numFmt w:val="bullet"/>
      <w:lvlText w:val=""/>
      <w:lvlJc w:val="left"/>
      <w:pPr>
        <w:tabs>
          <w:tab w:val="num" w:pos="1110"/>
        </w:tabs>
        <w:ind w:left="1110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129935DA"/>
    <w:multiLevelType w:val="hybridMultilevel"/>
    <w:tmpl w:val="5CD01C78"/>
    <w:lvl w:ilvl="0" w:tplc="CB3E7F4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686757"/>
    <w:multiLevelType w:val="hybridMultilevel"/>
    <w:tmpl w:val="7870F8C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1C9B0C72"/>
    <w:multiLevelType w:val="hybridMultilevel"/>
    <w:tmpl w:val="3DFC6CD6"/>
    <w:lvl w:ilvl="0" w:tplc="A918A9A2">
      <w:start w:val="1"/>
      <w:numFmt w:val="lowerLetter"/>
      <w:lvlText w:val="%1)"/>
      <w:lvlJc w:val="left"/>
      <w:pPr>
        <w:ind w:left="9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0890">
      <w:start w:val="1"/>
      <w:numFmt w:val="decimal"/>
      <w:lvlText w:val="%2)"/>
      <w:lvlJc w:val="left"/>
      <w:pPr>
        <w:ind w:left="1944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EC29E">
      <w:start w:val="1"/>
      <w:numFmt w:val="lowerRoman"/>
      <w:lvlText w:val="%3"/>
      <w:lvlJc w:val="left"/>
      <w:pPr>
        <w:ind w:left="214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2667AE">
      <w:start w:val="1"/>
      <w:numFmt w:val="decimal"/>
      <w:lvlText w:val="%4"/>
      <w:lvlJc w:val="left"/>
      <w:pPr>
        <w:ind w:left="286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F0E900">
      <w:start w:val="1"/>
      <w:numFmt w:val="lowerLetter"/>
      <w:lvlText w:val="%5"/>
      <w:lvlJc w:val="left"/>
      <w:pPr>
        <w:ind w:left="358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860D8">
      <w:start w:val="1"/>
      <w:numFmt w:val="lowerRoman"/>
      <w:lvlText w:val="%6"/>
      <w:lvlJc w:val="left"/>
      <w:pPr>
        <w:ind w:left="430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2B698">
      <w:start w:val="1"/>
      <w:numFmt w:val="decimal"/>
      <w:lvlText w:val="%7"/>
      <w:lvlJc w:val="left"/>
      <w:pPr>
        <w:ind w:left="502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07BF8">
      <w:start w:val="1"/>
      <w:numFmt w:val="lowerLetter"/>
      <w:lvlText w:val="%8"/>
      <w:lvlJc w:val="left"/>
      <w:pPr>
        <w:ind w:left="574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4E326">
      <w:start w:val="1"/>
      <w:numFmt w:val="lowerRoman"/>
      <w:lvlText w:val="%9"/>
      <w:lvlJc w:val="left"/>
      <w:pPr>
        <w:ind w:left="646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D0B704F"/>
    <w:multiLevelType w:val="hybridMultilevel"/>
    <w:tmpl w:val="A2562B5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08D45B2"/>
    <w:multiLevelType w:val="hybridMultilevel"/>
    <w:tmpl w:val="3DFC6CD6"/>
    <w:lvl w:ilvl="0" w:tplc="A918A9A2">
      <w:start w:val="1"/>
      <w:numFmt w:val="lowerLetter"/>
      <w:lvlText w:val="%1)"/>
      <w:lvlJc w:val="left"/>
      <w:pPr>
        <w:ind w:left="9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0890">
      <w:start w:val="1"/>
      <w:numFmt w:val="decimal"/>
      <w:lvlText w:val="%2)"/>
      <w:lvlJc w:val="left"/>
      <w:pPr>
        <w:ind w:left="1944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EC29E">
      <w:start w:val="1"/>
      <w:numFmt w:val="lowerRoman"/>
      <w:lvlText w:val="%3"/>
      <w:lvlJc w:val="left"/>
      <w:pPr>
        <w:ind w:left="214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2667AE">
      <w:start w:val="1"/>
      <w:numFmt w:val="decimal"/>
      <w:lvlText w:val="%4"/>
      <w:lvlJc w:val="left"/>
      <w:pPr>
        <w:ind w:left="286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F0E900">
      <w:start w:val="1"/>
      <w:numFmt w:val="lowerLetter"/>
      <w:lvlText w:val="%5"/>
      <w:lvlJc w:val="left"/>
      <w:pPr>
        <w:ind w:left="358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860D8">
      <w:start w:val="1"/>
      <w:numFmt w:val="lowerRoman"/>
      <w:lvlText w:val="%6"/>
      <w:lvlJc w:val="left"/>
      <w:pPr>
        <w:ind w:left="430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2B698">
      <w:start w:val="1"/>
      <w:numFmt w:val="decimal"/>
      <w:lvlText w:val="%7"/>
      <w:lvlJc w:val="left"/>
      <w:pPr>
        <w:ind w:left="502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07BF8">
      <w:start w:val="1"/>
      <w:numFmt w:val="lowerLetter"/>
      <w:lvlText w:val="%8"/>
      <w:lvlJc w:val="left"/>
      <w:pPr>
        <w:ind w:left="574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4E326">
      <w:start w:val="1"/>
      <w:numFmt w:val="lowerRoman"/>
      <w:lvlText w:val="%9"/>
      <w:lvlJc w:val="left"/>
      <w:pPr>
        <w:ind w:left="646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49C7825"/>
    <w:multiLevelType w:val="hybridMultilevel"/>
    <w:tmpl w:val="E2EABC8E"/>
    <w:lvl w:ilvl="0" w:tplc="FFFFFFFF">
      <w:start w:val="65535"/>
      <w:numFmt w:val="bullet"/>
      <w:lvlText w:val="-"/>
      <w:legacy w:legacy="1" w:legacySpace="360" w:legacyIndent="2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36FF21C7"/>
    <w:multiLevelType w:val="hybridMultilevel"/>
    <w:tmpl w:val="FEEE8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9E24CA3"/>
    <w:multiLevelType w:val="hybridMultilevel"/>
    <w:tmpl w:val="78305F4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876C3D"/>
    <w:multiLevelType w:val="singleLevel"/>
    <w:tmpl w:val="7A8E1A0A"/>
    <w:lvl w:ilvl="0">
      <w:start w:val="2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hint="default"/>
      </w:rPr>
    </w:lvl>
  </w:abstractNum>
  <w:abstractNum w:abstractNumId="32">
    <w:nsid w:val="4A4877A8"/>
    <w:multiLevelType w:val="hybridMultilevel"/>
    <w:tmpl w:val="5CD0EBD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810C04"/>
    <w:multiLevelType w:val="hybridMultilevel"/>
    <w:tmpl w:val="6B900386"/>
    <w:lvl w:ilvl="0" w:tplc="64A8EA62">
      <w:start w:val="1"/>
      <w:numFmt w:val="lowerLetter"/>
      <w:lvlText w:val="%1)"/>
      <w:lvlJc w:val="left"/>
      <w:pPr>
        <w:ind w:left="1426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6241E">
      <w:start w:val="1"/>
      <w:numFmt w:val="lowerLetter"/>
      <w:lvlText w:val="%2"/>
      <w:lvlJc w:val="left"/>
      <w:pPr>
        <w:ind w:left="1843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24848">
      <w:start w:val="1"/>
      <w:numFmt w:val="lowerRoman"/>
      <w:lvlText w:val="%3"/>
      <w:lvlJc w:val="left"/>
      <w:pPr>
        <w:ind w:left="2563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6FD20">
      <w:start w:val="1"/>
      <w:numFmt w:val="decimal"/>
      <w:lvlText w:val="%4"/>
      <w:lvlJc w:val="left"/>
      <w:pPr>
        <w:ind w:left="3283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6831F6">
      <w:start w:val="1"/>
      <w:numFmt w:val="lowerLetter"/>
      <w:lvlText w:val="%5"/>
      <w:lvlJc w:val="left"/>
      <w:pPr>
        <w:ind w:left="4003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0617E">
      <w:start w:val="1"/>
      <w:numFmt w:val="lowerRoman"/>
      <w:lvlText w:val="%6"/>
      <w:lvlJc w:val="left"/>
      <w:pPr>
        <w:ind w:left="4723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A6A24">
      <w:start w:val="1"/>
      <w:numFmt w:val="decimal"/>
      <w:lvlText w:val="%7"/>
      <w:lvlJc w:val="left"/>
      <w:pPr>
        <w:ind w:left="5443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06D7E">
      <w:start w:val="1"/>
      <w:numFmt w:val="lowerLetter"/>
      <w:lvlText w:val="%8"/>
      <w:lvlJc w:val="left"/>
      <w:pPr>
        <w:ind w:left="6163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88B88">
      <w:start w:val="1"/>
      <w:numFmt w:val="lowerRoman"/>
      <w:lvlText w:val="%9"/>
      <w:lvlJc w:val="left"/>
      <w:pPr>
        <w:ind w:left="6883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1"/>
  </w:num>
  <w:num w:numId="23">
    <w:abstractNumId w:val="28"/>
  </w:num>
  <w:num w:numId="24">
    <w:abstractNumId w:val="22"/>
  </w:num>
  <w:num w:numId="25">
    <w:abstractNumId w:val="23"/>
  </w:num>
  <w:num w:numId="26">
    <w:abstractNumId w:val="21"/>
  </w:num>
  <w:num w:numId="27">
    <w:abstractNumId w:val="25"/>
  </w:num>
  <w:num w:numId="28">
    <w:abstractNumId w:val="27"/>
  </w:num>
  <w:num w:numId="29">
    <w:abstractNumId w:val="33"/>
  </w:num>
  <w:num w:numId="30">
    <w:abstractNumId w:val="26"/>
  </w:num>
  <w:num w:numId="31">
    <w:abstractNumId w:val="32"/>
  </w:num>
  <w:num w:numId="32">
    <w:abstractNumId w:val="30"/>
  </w:num>
  <w:num w:numId="33">
    <w:abstractNumId w:val="2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FB"/>
    <w:rsid w:val="0004072F"/>
    <w:rsid w:val="000648DE"/>
    <w:rsid w:val="00071A0D"/>
    <w:rsid w:val="00093042"/>
    <w:rsid w:val="000E2345"/>
    <w:rsid w:val="00131450"/>
    <w:rsid w:val="00142203"/>
    <w:rsid w:val="001B7283"/>
    <w:rsid w:val="001E398E"/>
    <w:rsid w:val="001F39AD"/>
    <w:rsid w:val="00222FA6"/>
    <w:rsid w:val="00244ABB"/>
    <w:rsid w:val="0025268B"/>
    <w:rsid w:val="002D6F6F"/>
    <w:rsid w:val="0033524B"/>
    <w:rsid w:val="0035323D"/>
    <w:rsid w:val="00376254"/>
    <w:rsid w:val="003A344D"/>
    <w:rsid w:val="003A52BA"/>
    <w:rsid w:val="003F411E"/>
    <w:rsid w:val="004065DB"/>
    <w:rsid w:val="00427007"/>
    <w:rsid w:val="004764C8"/>
    <w:rsid w:val="00495178"/>
    <w:rsid w:val="004C734B"/>
    <w:rsid w:val="004E6A59"/>
    <w:rsid w:val="004F7E60"/>
    <w:rsid w:val="005A0590"/>
    <w:rsid w:val="005A3617"/>
    <w:rsid w:val="005A69C7"/>
    <w:rsid w:val="0060667D"/>
    <w:rsid w:val="00652122"/>
    <w:rsid w:val="006924AA"/>
    <w:rsid w:val="006B7C5E"/>
    <w:rsid w:val="006D4C33"/>
    <w:rsid w:val="006F5ABF"/>
    <w:rsid w:val="00725F55"/>
    <w:rsid w:val="00772D9A"/>
    <w:rsid w:val="00780AC9"/>
    <w:rsid w:val="0078285D"/>
    <w:rsid w:val="007A724C"/>
    <w:rsid w:val="007D2DDB"/>
    <w:rsid w:val="0081475A"/>
    <w:rsid w:val="008213D8"/>
    <w:rsid w:val="008243D4"/>
    <w:rsid w:val="00843204"/>
    <w:rsid w:val="00894E71"/>
    <w:rsid w:val="008A0791"/>
    <w:rsid w:val="008D76B3"/>
    <w:rsid w:val="008F1B44"/>
    <w:rsid w:val="00920A68"/>
    <w:rsid w:val="00925F5B"/>
    <w:rsid w:val="00935166"/>
    <w:rsid w:val="0096651E"/>
    <w:rsid w:val="009B6062"/>
    <w:rsid w:val="009F3E79"/>
    <w:rsid w:val="00A36486"/>
    <w:rsid w:val="00A63B21"/>
    <w:rsid w:val="00AF4801"/>
    <w:rsid w:val="00B05612"/>
    <w:rsid w:val="00B261D6"/>
    <w:rsid w:val="00B75827"/>
    <w:rsid w:val="00BA1ADE"/>
    <w:rsid w:val="00C06D9E"/>
    <w:rsid w:val="00C477EE"/>
    <w:rsid w:val="00CC1C0A"/>
    <w:rsid w:val="00CD2C71"/>
    <w:rsid w:val="00CF3A85"/>
    <w:rsid w:val="00D11787"/>
    <w:rsid w:val="00D85A27"/>
    <w:rsid w:val="00DA4407"/>
    <w:rsid w:val="00E44A85"/>
    <w:rsid w:val="00E54726"/>
    <w:rsid w:val="00E85E02"/>
    <w:rsid w:val="00EC26C2"/>
    <w:rsid w:val="00F024AA"/>
    <w:rsid w:val="00F04D62"/>
    <w:rsid w:val="00F172C1"/>
    <w:rsid w:val="00F268A0"/>
    <w:rsid w:val="00F43C84"/>
    <w:rsid w:val="00F847FB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2FA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22FA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222FA6"/>
    <w:pPr>
      <w:keepNext/>
      <w:numPr>
        <w:ilvl w:val="2"/>
        <w:numId w:val="1"/>
      </w:numPr>
      <w:suppressAutoHyphens/>
      <w:autoSpaceDE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4">
    <w:name w:val="heading 4"/>
    <w:basedOn w:val="a"/>
    <w:next w:val="a"/>
    <w:link w:val="40"/>
    <w:qFormat/>
    <w:rsid w:val="00222FA6"/>
    <w:pPr>
      <w:keepNext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5">
    <w:name w:val="heading 5"/>
    <w:basedOn w:val="a"/>
    <w:next w:val="a"/>
    <w:link w:val="50"/>
    <w:qFormat/>
    <w:rsid w:val="00222FA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6">
    <w:name w:val="heading 6"/>
    <w:basedOn w:val="a"/>
    <w:next w:val="a"/>
    <w:link w:val="60"/>
    <w:qFormat/>
    <w:rsid w:val="00222FA6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ar-SA"/>
    </w:rPr>
  </w:style>
  <w:style w:type="paragraph" w:styleId="7">
    <w:name w:val="heading 7"/>
    <w:basedOn w:val="a"/>
    <w:next w:val="a"/>
    <w:link w:val="70"/>
    <w:qFormat/>
    <w:rsid w:val="00222FA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6"/>
      <w:lang w:eastAsia="ar-SA"/>
    </w:rPr>
  </w:style>
  <w:style w:type="paragraph" w:styleId="8">
    <w:name w:val="heading 8"/>
    <w:basedOn w:val="a"/>
    <w:next w:val="a"/>
    <w:link w:val="80"/>
    <w:qFormat/>
    <w:rsid w:val="00222FA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222FA6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FA6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2FA6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rsid w:val="00222FA6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customStyle="1" w:styleId="40">
    <w:name w:val="Заголовок 4 Знак"/>
    <w:basedOn w:val="a0"/>
    <w:link w:val="4"/>
    <w:rsid w:val="00222FA6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customStyle="1" w:styleId="50">
    <w:name w:val="Заголовок 5 Знак"/>
    <w:basedOn w:val="a0"/>
    <w:link w:val="5"/>
    <w:rsid w:val="00222FA6"/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rsid w:val="00222FA6"/>
    <w:rPr>
      <w:rFonts w:ascii="Times New Roman" w:eastAsia="Times New Roman" w:hAnsi="Times New Roman" w:cs="Times New Roman"/>
      <w:b/>
      <w:bCs/>
      <w:lang w:val="ru-RU" w:eastAsia="ar-SA"/>
    </w:rPr>
  </w:style>
  <w:style w:type="character" w:customStyle="1" w:styleId="70">
    <w:name w:val="Заголовок 7 Знак"/>
    <w:basedOn w:val="a0"/>
    <w:link w:val="7"/>
    <w:rsid w:val="00222FA6"/>
    <w:rPr>
      <w:rFonts w:ascii="Times New Roman" w:eastAsia="Times New Roman" w:hAnsi="Times New Roman" w:cs="Times New Roman"/>
      <w:b/>
      <w:bCs/>
      <w:color w:val="000000"/>
      <w:sz w:val="26"/>
      <w:lang w:eastAsia="ar-SA"/>
    </w:rPr>
  </w:style>
  <w:style w:type="character" w:customStyle="1" w:styleId="80">
    <w:name w:val="Заголовок 8 Знак"/>
    <w:basedOn w:val="a0"/>
    <w:link w:val="8"/>
    <w:rsid w:val="00222FA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22FA6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222FA6"/>
  </w:style>
  <w:style w:type="character" w:customStyle="1" w:styleId="WW8Num2z0">
    <w:name w:val="WW8Num2z0"/>
    <w:rsid w:val="00222FA6"/>
    <w:rPr>
      <w:rFonts w:ascii="Times New Roman" w:hAnsi="Times New Roman" w:cs="Times New Roman"/>
    </w:rPr>
  </w:style>
  <w:style w:type="character" w:customStyle="1" w:styleId="WW8Num2z1">
    <w:name w:val="WW8Num2z1"/>
    <w:rsid w:val="00222FA6"/>
    <w:rPr>
      <w:rFonts w:ascii="Courier New" w:hAnsi="Courier New" w:cs="Courier New"/>
    </w:rPr>
  </w:style>
  <w:style w:type="character" w:customStyle="1" w:styleId="WW8Num2z2">
    <w:name w:val="WW8Num2z2"/>
    <w:rsid w:val="00222FA6"/>
    <w:rPr>
      <w:rFonts w:ascii="Wingdings" w:hAnsi="Wingdings"/>
    </w:rPr>
  </w:style>
  <w:style w:type="character" w:customStyle="1" w:styleId="WW8Num2z3">
    <w:name w:val="WW8Num2z3"/>
    <w:rsid w:val="00222FA6"/>
    <w:rPr>
      <w:rFonts w:ascii="Symbol" w:hAnsi="Symbol"/>
    </w:rPr>
  </w:style>
  <w:style w:type="character" w:customStyle="1" w:styleId="WW8Num4z0">
    <w:name w:val="WW8Num4z0"/>
    <w:rsid w:val="00222FA6"/>
    <w:rPr>
      <w:rFonts w:ascii="Wingdings" w:hAnsi="Wingdings" w:cs="Wingdings"/>
    </w:rPr>
  </w:style>
  <w:style w:type="character" w:customStyle="1" w:styleId="WW8Num4z1">
    <w:name w:val="WW8Num4z1"/>
    <w:rsid w:val="00222FA6"/>
    <w:rPr>
      <w:rFonts w:ascii="Courier New" w:hAnsi="Courier New" w:cs="Courier New"/>
    </w:rPr>
  </w:style>
  <w:style w:type="character" w:customStyle="1" w:styleId="WW8Num4z3">
    <w:name w:val="WW8Num4z3"/>
    <w:rsid w:val="00222FA6"/>
    <w:rPr>
      <w:rFonts w:ascii="Symbol" w:hAnsi="Symbol" w:cs="Symbol"/>
    </w:rPr>
  </w:style>
  <w:style w:type="character" w:customStyle="1" w:styleId="WW8Num5z0">
    <w:name w:val="WW8Num5z0"/>
    <w:rsid w:val="00222FA6"/>
    <w:rPr>
      <w:rFonts w:ascii="Times New Roman" w:hAnsi="Times New Roman" w:cs="Times New Roman"/>
    </w:rPr>
  </w:style>
  <w:style w:type="character" w:customStyle="1" w:styleId="WW8Num5z1">
    <w:name w:val="WW8Num5z1"/>
    <w:rsid w:val="00222FA6"/>
    <w:rPr>
      <w:rFonts w:ascii="Courier New" w:hAnsi="Courier New" w:cs="Courier New"/>
    </w:rPr>
  </w:style>
  <w:style w:type="character" w:customStyle="1" w:styleId="WW8Num5z2">
    <w:name w:val="WW8Num5z2"/>
    <w:rsid w:val="00222FA6"/>
    <w:rPr>
      <w:rFonts w:ascii="Wingdings" w:hAnsi="Wingdings"/>
    </w:rPr>
  </w:style>
  <w:style w:type="character" w:customStyle="1" w:styleId="WW8Num5z3">
    <w:name w:val="WW8Num5z3"/>
    <w:rsid w:val="00222FA6"/>
    <w:rPr>
      <w:rFonts w:ascii="Symbol" w:hAnsi="Symbol"/>
    </w:rPr>
  </w:style>
  <w:style w:type="character" w:customStyle="1" w:styleId="WW8Num6z0">
    <w:name w:val="WW8Num6z0"/>
    <w:rsid w:val="00222FA6"/>
    <w:rPr>
      <w:rFonts w:ascii="Symbol" w:hAnsi="Symbol"/>
    </w:rPr>
  </w:style>
  <w:style w:type="character" w:customStyle="1" w:styleId="WW8Num6z1">
    <w:name w:val="WW8Num6z1"/>
    <w:rsid w:val="00222FA6"/>
    <w:rPr>
      <w:rFonts w:ascii="Courier New" w:hAnsi="Courier New"/>
    </w:rPr>
  </w:style>
  <w:style w:type="character" w:customStyle="1" w:styleId="WW8Num6z2">
    <w:name w:val="WW8Num6z2"/>
    <w:rsid w:val="00222FA6"/>
    <w:rPr>
      <w:rFonts w:ascii="Wingdings" w:hAnsi="Wingdings"/>
    </w:rPr>
  </w:style>
  <w:style w:type="character" w:customStyle="1" w:styleId="WW8Num7z0">
    <w:name w:val="WW8Num7z0"/>
    <w:rsid w:val="00222FA6"/>
    <w:rPr>
      <w:rFonts w:ascii="Symbol" w:hAnsi="Symbol"/>
    </w:rPr>
  </w:style>
  <w:style w:type="character" w:customStyle="1" w:styleId="WW8Num7z1">
    <w:name w:val="WW8Num7z1"/>
    <w:rsid w:val="00222FA6"/>
    <w:rPr>
      <w:rFonts w:ascii="Courier New" w:hAnsi="Courier New" w:cs="Courier New"/>
    </w:rPr>
  </w:style>
  <w:style w:type="character" w:customStyle="1" w:styleId="WW8Num7z2">
    <w:name w:val="WW8Num7z2"/>
    <w:rsid w:val="00222FA6"/>
    <w:rPr>
      <w:rFonts w:ascii="Wingdings" w:hAnsi="Wingdings"/>
    </w:rPr>
  </w:style>
  <w:style w:type="character" w:customStyle="1" w:styleId="WW8Num8z0">
    <w:name w:val="WW8Num8z0"/>
    <w:rsid w:val="00222FA6"/>
    <w:rPr>
      <w:rFonts w:ascii="Times New Roman" w:hAnsi="Times New Roman" w:cs="Times New Roman"/>
    </w:rPr>
  </w:style>
  <w:style w:type="character" w:customStyle="1" w:styleId="WW8Num8z1">
    <w:name w:val="WW8Num8z1"/>
    <w:rsid w:val="00222FA6"/>
    <w:rPr>
      <w:rFonts w:ascii="Courier New" w:hAnsi="Courier New" w:cs="Courier New"/>
    </w:rPr>
  </w:style>
  <w:style w:type="character" w:customStyle="1" w:styleId="WW8Num8z2">
    <w:name w:val="WW8Num8z2"/>
    <w:rsid w:val="00222FA6"/>
    <w:rPr>
      <w:rFonts w:ascii="Wingdings" w:hAnsi="Wingdings"/>
    </w:rPr>
  </w:style>
  <w:style w:type="character" w:customStyle="1" w:styleId="WW8Num8z3">
    <w:name w:val="WW8Num8z3"/>
    <w:rsid w:val="00222FA6"/>
    <w:rPr>
      <w:rFonts w:ascii="Symbol" w:hAnsi="Symbol"/>
    </w:rPr>
  </w:style>
  <w:style w:type="character" w:customStyle="1" w:styleId="WW8Num9z0">
    <w:name w:val="WW8Num9z0"/>
    <w:rsid w:val="00222FA6"/>
    <w:rPr>
      <w:rFonts w:ascii="Times New Roman" w:hAnsi="Times New Roman" w:cs="Times New Roman"/>
    </w:rPr>
  </w:style>
  <w:style w:type="character" w:customStyle="1" w:styleId="WW8Num10z0">
    <w:name w:val="WW8Num10z0"/>
    <w:rsid w:val="00222FA6"/>
    <w:rPr>
      <w:rFonts w:ascii="Times New Roman" w:hAnsi="Times New Roman"/>
    </w:rPr>
  </w:style>
  <w:style w:type="character" w:customStyle="1" w:styleId="WW8Num11z0">
    <w:name w:val="WW8Num11z0"/>
    <w:rsid w:val="00222FA6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222FA6"/>
    <w:rPr>
      <w:rFonts w:ascii="Courier New" w:hAnsi="Courier New" w:cs="Courier New"/>
    </w:rPr>
  </w:style>
  <w:style w:type="character" w:customStyle="1" w:styleId="WW8Num11z2">
    <w:name w:val="WW8Num11z2"/>
    <w:rsid w:val="00222FA6"/>
    <w:rPr>
      <w:rFonts w:ascii="Wingdings" w:hAnsi="Wingdings"/>
    </w:rPr>
  </w:style>
  <w:style w:type="character" w:customStyle="1" w:styleId="WW8Num11z3">
    <w:name w:val="WW8Num11z3"/>
    <w:rsid w:val="00222FA6"/>
    <w:rPr>
      <w:rFonts w:ascii="Symbol" w:hAnsi="Symbol"/>
    </w:rPr>
  </w:style>
  <w:style w:type="character" w:customStyle="1" w:styleId="WW8Num12z0">
    <w:name w:val="WW8Num12z0"/>
    <w:rsid w:val="00222FA6"/>
    <w:rPr>
      <w:rFonts w:ascii="Times New Roman" w:hAnsi="Times New Roman" w:cs="Times New Roman"/>
    </w:rPr>
  </w:style>
  <w:style w:type="character" w:customStyle="1" w:styleId="WW8Num12z1">
    <w:name w:val="WW8Num12z1"/>
    <w:rsid w:val="00222FA6"/>
    <w:rPr>
      <w:rFonts w:ascii="Courier New" w:hAnsi="Courier New" w:cs="Courier New"/>
    </w:rPr>
  </w:style>
  <w:style w:type="character" w:customStyle="1" w:styleId="WW8Num12z2">
    <w:name w:val="WW8Num12z2"/>
    <w:rsid w:val="00222FA6"/>
    <w:rPr>
      <w:rFonts w:ascii="Wingdings" w:hAnsi="Wingdings"/>
    </w:rPr>
  </w:style>
  <w:style w:type="character" w:customStyle="1" w:styleId="WW8Num12z3">
    <w:name w:val="WW8Num12z3"/>
    <w:rsid w:val="00222FA6"/>
    <w:rPr>
      <w:rFonts w:ascii="Symbol" w:hAnsi="Symbol"/>
    </w:rPr>
  </w:style>
  <w:style w:type="character" w:customStyle="1" w:styleId="WW8Num13z1">
    <w:name w:val="WW8Num13z1"/>
    <w:rsid w:val="00222FA6"/>
    <w:rPr>
      <w:rFonts w:ascii="Courier New" w:hAnsi="Courier New"/>
    </w:rPr>
  </w:style>
  <w:style w:type="character" w:customStyle="1" w:styleId="WW8Num13z2">
    <w:name w:val="WW8Num13z2"/>
    <w:rsid w:val="00222FA6"/>
    <w:rPr>
      <w:rFonts w:ascii="Wingdings" w:hAnsi="Wingdings"/>
    </w:rPr>
  </w:style>
  <w:style w:type="character" w:customStyle="1" w:styleId="WW8Num13z3">
    <w:name w:val="WW8Num13z3"/>
    <w:rsid w:val="00222FA6"/>
    <w:rPr>
      <w:rFonts w:ascii="Symbol" w:hAnsi="Symbol"/>
    </w:rPr>
  </w:style>
  <w:style w:type="character" w:customStyle="1" w:styleId="WW8Num14z0">
    <w:name w:val="WW8Num14z0"/>
    <w:rsid w:val="00222FA6"/>
    <w:rPr>
      <w:rFonts w:ascii="Wingdings" w:hAnsi="Wingdings" w:cs="Wingdings"/>
    </w:rPr>
  </w:style>
  <w:style w:type="character" w:customStyle="1" w:styleId="WW8Num14z1">
    <w:name w:val="WW8Num14z1"/>
    <w:rsid w:val="00222FA6"/>
    <w:rPr>
      <w:rFonts w:ascii="Courier New" w:hAnsi="Courier New" w:cs="Courier New"/>
    </w:rPr>
  </w:style>
  <w:style w:type="character" w:customStyle="1" w:styleId="WW8Num14z3">
    <w:name w:val="WW8Num14z3"/>
    <w:rsid w:val="00222FA6"/>
    <w:rPr>
      <w:rFonts w:ascii="Symbol" w:hAnsi="Symbol" w:cs="Symbol"/>
    </w:rPr>
  </w:style>
  <w:style w:type="character" w:customStyle="1" w:styleId="WW8Num15z0">
    <w:name w:val="WW8Num15z0"/>
    <w:rsid w:val="00222FA6"/>
    <w:rPr>
      <w:rFonts w:ascii="Arial" w:eastAsia="Times New Roman" w:hAnsi="Arial" w:cs="Arial"/>
    </w:rPr>
  </w:style>
  <w:style w:type="character" w:customStyle="1" w:styleId="WW8Num15z1">
    <w:name w:val="WW8Num15z1"/>
    <w:rsid w:val="00222FA6"/>
    <w:rPr>
      <w:rFonts w:ascii="Courier New" w:hAnsi="Courier New" w:cs="Courier New"/>
    </w:rPr>
  </w:style>
  <w:style w:type="character" w:customStyle="1" w:styleId="WW8Num15z2">
    <w:name w:val="WW8Num15z2"/>
    <w:rsid w:val="00222FA6"/>
    <w:rPr>
      <w:rFonts w:ascii="Wingdings" w:hAnsi="Wingdings"/>
    </w:rPr>
  </w:style>
  <w:style w:type="character" w:customStyle="1" w:styleId="WW8Num15z3">
    <w:name w:val="WW8Num15z3"/>
    <w:rsid w:val="00222FA6"/>
    <w:rPr>
      <w:rFonts w:ascii="Symbol" w:hAnsi="Symbol"/>
    </w:rPr>
  </w:style>
  <w:style w:type="character" w:customStyle="1" w:styleId="WW8Num16z0">
    <w:name w:val="WW8Num16z0"/>
    <w:rsid w:val="00222FA6"/>
    <w:rPr>
      <w:rFonts w:ascii="Times New Roman" w:hAnsi="Times New Roman" w:cs="Times New Roman"/>
    </w:rPr>
  </w:style>
  <w:style w:type="character" w:customStyle="1" w:styleId="WW8Num16z1">
    <w:name w:val="WW8Num16z1"/>
    <w:rsid w:val="00222FA6"/>
    <w:rPr>
      <w:rFonts w:ascii="Courier New" w:hAnsi="Courier New" w:cs="Courier New"/>
    </w:rPr>
  </w:style>
  <w:style w:type="character" w:customStyle="1" w:styleId="WW8Num16z2">
    <w:name w:val="WW8Num16z2"/>
    <w:rsid w:val="00222FA6"/>
    <w:rPr>
      <w:rFonts w:ascii="Wingdings" w:hAnsi="Wingdings"/>
    </w:rPr>
  </w:style>
  <w:style w:type="character" w:customStyle="1" w:styleId="WW8Num16z3">
    <w:name w:val="WW8Num16z3"/>
    <w:rsid w:val="00222FA6"/>
    <w:rPr>
      <w:rFonts w:ascii="Symbol" w:hAnsi="Symbol"/>
    </w:rPr>
  </w:style>
  <w:style w:type="character" w:customStyle="1" w:styleId="WW8Num17z1">
    <w:name w:val="WW8Num17z1"/>
    <w:rsid w:val="00222FA6"/>
    <w:rPr>
      <w:rFonts w:ascii="Courier New" w:hAnsi="Courier New" w:cs="Courier New"/>
    </w:rPr>
  </w:style>
  <w:style w:type="character" w:customStyle="1" w:styleId="WW8Num17z2">
    <w:name w:val="WW8Num17z2"/>
    <w:rsid w:val="00222FA6"/>
    <w:rPr>
      <w:rFonts w:ascii="Wingdings" w:hAnsi="Wingdings"/>
    </w:rPr>
  </w:style>
  <w:style w:type="character" w:customStyle="1" w:styleId="WW8Num17z3">
    <w:name w:val="WW8Num17z3"/>
    <w:rsid w:val="00222FA6"/>
    <w:rPr>
      <w:rFonts w:ascii="Symbol" w:hAnsi="Symbol"/>
    </w:rPr>
  </w:style>
  <w:style w:type="character" w:customStyle="1" w:styleId="WW8Num18z0">
    <w:name w:val="WW8Num18z0"/>
    <w:rsid w:val="00222FA6"/>
    <w:rPr>
      <w:rFonts w:ascii="Symbol" w:hAnsi="Symbol"/>
    </w:rPr>
  </w:style>
  <w:style w:type="character" w:customStyle="1" w:styleId="WW8Num19z0">
    <w:name w:val="WW8Num19z0"/>
    <w:rsid w:val="00222FA6"/>
    <w:rPr>
      <w:rFonts w:ascii="Times New Roman" w:hAnsi="Times New Roman" w:cs="Times New Roman"/>
    </w:rPr>
  </w:style>
  <w:style w:type="character" w:customStyle="1" w:styleId="WW8Num20z0">
    <w:name w:val="WW8Num20z0"/>
    <w:rsid w:val="00222FA6"/>
    <w:rPr>
      <w:rFonts w:ascii="Times New Roman" w:hAnsi="Times New Roman" w:cs="Times New Roman"/>
    </w:rPr>
  </w:style>
  <w:style w:type="character" w:customStyle="1" w:styleId="WW8Num20z1">
    <w:name w:val="WW8Num20z1"/>
    <w:rsid w:val="00222FA6"/>
    <w:rPr>
      <w:rFonts w:ascii="Courier New" w:hAnsi="Courier New" w:cs="Courier New"/>
    </w:rPr>
  </w:style>
  <w:style w:type="character" w:customStyle="1" w:styleId="WW8Num20z2">
    <w:name w:val="WW8Num20z2"/>
    <w:rsid w:val="00222FA6"/>
    <w:rPr>
      <w:rFonts w:ascii="Wingdings" w:hAnsi="Wingdings"/>
    </w:rPr>
  </w:style>
  <w:style w:type="character" w:customStyle="1" w:styleId="WW8Num20z3">
    <w:name w:val="WW8Num20z3"/>
    <w:rsid w:val="00222FA6"/>
    <w:rPr>
      <w:rFonts w:ascii="Symbol" w:hAnsi="Symbol"/>
    </w:rPr>
  </w:style>
  <w:style w:type="character" w:customStyle="1" w:styleId="WW8Num21z0">
    <w:name w:val="WW8Num21z0"/>
    <w:rsid w:val="00222FA6"/>
    <w:rPr>
      <w:rFonts w:ascii="Times New Roman" w:hAnsi="Times New Roman" w:cs="Times New Roman"/>
    </w:rPr>
  </w:style>
  <w:style w:type="character" w:customStyle="1" w:styleId="WW8Num21z1">
    <w:name w:val="WW8Num21z1"/>
    <w:rsid w:val="00222FA6"/>
    <w:rPr>
      <w:rFonts w:ascii="Courier New" w:hAnsi="Courier New" w:cs="Courier New"/>
    </w:rPr>
  </w:style>
  <w:style w:type="character" w:customStyle="1" w:styleId="WW8Num21z2">
    <w:name w:val="WW8Num21z2"/>
    <w:rsid w:val="00222FA6"/>
    <w:rPr>
      <w:rFonts w:ascii="Wingdings" w:hAnsi="Wingdings"/>
    </w:rPr>
  </w:style>
  <w:style w:type="character" w:customStyle="1" w:styleId="WW8Num21z3">
    <w:name w:val="WW8Num21z3"/>
    <w:rsid w:val="00222FA6"/>
    <w:rPr>
      <w:rFonts w:ascii="Symbol" w:hAnsi="Symbol"/>
    </w:rPr>
  </w:style>
  <w:style w:type="character" w:customStyle="1" w:styleId="WW8Num22z0">
    <w:name w:val="WW8Num22z0"/>
    <w:rsid w:val="00222FA6"/>
    <w:rPr>
      <w:rFonts w:ascii="Times New Roman" w:hAnsi="Times New Roman" w:cs="Times New Roman"/>
    </w:rPr>
  </w:style>
  <w:style w:type="character" w:customStyle="1" w:styleId="WW8Num23z0">
    <w:name w:val="WW8Num23z0"/>
    <w:rsid w:val="00222FA6"/>
    <w:rPr>
      <w:rFonts w:ascii="Symbol" w:hAnsi="Symbol"/>
    </w:rPr>
  </w:style>
  <w:style w:type="character" w:customStyle="1" w:styleId="WW8Num23z1">
    <w:name w:val="WW8Num23z1"/>
    <w:rsid w:val="00222FA6"/>
    <w:rPr>
      <w:rFonts w:ascii="Times New Roman" w:eastAsia="Times New Roman" w:hAnsi="Times New Roman" w:cs="Times New Roman"/>
    </w:rPr>
  </w:style>
  <w:style w:type="character" w:customStyle="1" w:styleId="WW8Num23z2">
    <w:name w:val="WW8Num23z2"/>
    <w:rsid w:val="00222FA6"/>
    <w:rPr>
      <w:rFonts w:ascii="Wingdings" w:hAnsi="Wingdings"/>
    </w:rPr>
  </w:style>
  <w:style w:type="character" w:customStyle="1" w:styleId="WW8Num23z4">
    <w:name w:val="WW8Num23z4"/>
    <w:rsid w:val="00222FA6"/>
    <w:rPr>
      <w:rFonts w:ascii="Courier New" w:hAnsi="Courier New" w:cs="Courier New"/>
    </w:rPr>
  </w:style>
  <w:style w:type="character" w:customStyle="1" w:styleId="WW8Num24z1">
    <w:name w:val="WW8Num24z1"/>
    <w:rsid w:val="00222FA6"/>
    <w:rPr>
      <w:rFonts w:ascii="Courier New" w:hAnsi="Courier New" w:cs="Courier New"/>
    </w:rPr>
  </w:style>
  <w:style w:type="character" w:customStyle="1" w:styleId="WW8Num24z2">
    <w:name w:val="WW8Num24z2"/>
    <w:rsid w:val="00222FA6"/>
    <w:rPr>
      <w:rFonts w:ascii="Wingdings" w:hAnsi="Wingdings"/>
    </w:rPr>
  </w:style>
  <w:style w:type="character" w:customStyle="1" w:styleId="WW8Num24z3">
    <w:name w:val="WW8Num24z3"/>
    <w:rsid w:val="00222FA6"/>
    <w:rPr>
      <w:rFonts w:ascii="Symbol" w:hAnsi="Symbol"/>
    </w:rPr>
  </w:style>
  <w:style w:type="character" w:customStyle="1" w:styleId="WW8Num25z0">
    <w:name w:val="WW8Num25z0"/>
    <w:rsid w:val="00222FA6"/>
    <w:rPr>
      <w:rFonts w:ascii="Times New Roman" w:hAnsi="Times New Roman" w:cs="Times New Roman"/>
    </w:rPr>
  </w:style>
  <w:style w:type="character" w:customStyle="1" w:styleId="WW8Num25z1">
    <w:name w:val="WW8Num25z1"/>
    <w:rsid w:val="00222FA6"/>
    <w:rPr>
      <w:rFonts w:ascii="Courier New" w:hAnsi="Courier New" w:cs="Courier New"/>
    </w:rPr>
  </w:style>
  <w:style w:type="character" w:customStyle="1" w:styleId="WW8Num25z2">
    <w:name w:val="WW8Num25z2"/>
    <w:rsid w:val="00222FA6"/>
    <w:rPr>
      <w:rFonts w:ascii="Wingdings" w:hAnsi="Wingdings"/>
    </w:rPr>
  </w:style>
  <w:style w:type="character" w:customStyle="1" w:styleId="WW8Num25z3">
    <w:name w:val="WW8Num25z3"/>
    <w:rsid w:val="00222FA6"/>
    <w:rPr>
      <w:rFonts w:ascii="Symbol" w:hAnsi="Symbol"/>
    </w:rPr>
  </w:style>
  <w:style w:type="character" w:customStyle="1" w:styleId="WW8Num26z0">
    <w:name w:val="WW8Num26z0"/>
    <w:rsid w:val="00222FA6"/>
    <w:rPr>
      <w:rFonts w:ascii="Times New Roman" w:hAnsi="Times New Roman" w:cs="Times New Roman"/>
    </w:rPr>
  </w:style>
  <w:style w:type="character" w:customStyle="1" w:styleId="WW8Num26z1">
    <w:name w:val="WW8Num26z1"/>
    <w:rsid w:val="00222FA6"/>
    <w:rPr>
      <w:rFonts w:ascii="Courier New" w:hAnsi="Courier New" w:cs="Courier New"/>
    </w:rPr>
  </w:style>
  <w:style w:type="character" w:customStyle="1" w:styleId="WW8Num26z2">
    <w:name w:val="WW8Num26z2"/>
    <w:rsid w:val="00222FA6"/>
    <w:rPr>
      <w:rFonts w:ascii="Wingdings" w:hAnsi="Wingdings"/>
    </w:rPr>
  </w:style>
  <w:style w:type="character" w:customStyle="1" w:styleId="WW8Num26z3">
    <w:name w:val="WW8Num26z3"/>
    <w:rsid w:val="00222FA6"/>
    <w:rPr>
      <w:rFonts w:ascii="Symbol" w:hAnsi="Symbol"/>
    </w:rPr>
  </w:style>
  <w:style w:type="character" w:customStyle="1" w:styleId="WW8Num27z1">
    <w:name w:val="WW8Num27z1"/>
    <w:rsid w:val="00222FA6"/>
    <w:rPr>
      <w:rFonts w:ascii="Courier New" w:hAnsi="Courier New" w:cs="Courier New"/>
    </w:rPr>
  </w:style>
  <w:style w:type="character" w:customStyle="1" w:styleId="WW8Num27z2">
    <w:name w:val="WW8Num27z2"/>
    <w:rsid w:val="00222FA6"/>
    <w:rPr>
      <w:rFonts w:ascii="Wingdings" w:hAnsi="Wingdings"/>
    </w:rPr>
  </w:style>
  <w:style w:type="character" w:customStyle="1" w:styleId="WW8Num27z3">
    <w:name w:val="WW8Num27z3"/>
    <w:rsid w:val="00222FA6"/>
    <w:rPr>
      <w:rFonts w:ascii="Symbol" w:hAnsi="Symbol"/>
    </w:rPr>
  </w:style>
  <w:style w:type="character" w:customStyle="1" w:styleId="WW8Num28z0">
    <w:name w:val="WW8Num28z0"/>
    <w:rsid w:val="00222FA6"/>
    <w:rPr>
      <w:rFonts w:ascii="Times New Roman" w:hAnsi="Times New Roman" w:cs="Times New Roman"/>
    </w:rPr>
  </w:style>
  <w:style w:type="character" w:customStyle="1" w:styleId="WW8Num28z1">
    <w:name w:val="WW8Num28z1"/>
    <w:rsid w:val="00222FA6"/>
    <w:rPr>
      <w:rFonts w:ascii="Courier New" w:hAnsi="Courier New" w:cs="Courier New"/>
    </w:rPr>
  </w:style>
  <w:style w:type="character" w:customStyle="1" w:styleId="WW8Num28z2">
    <w:name w:val="WW8Num28z2"/>
    <w:rsid w:val="00222FA6"/>
    <w:rPr>
      <w:rFonts w:ascii="Wingdings" w:hAnsi="Wingdings"/>
    </w:rPr>
  </w:style>
  <w:style w:type="character" w:customStyle="1" w:styleId="WW8Num28z3">
    <w:name w:val="WW8Num28z3"/>
    <w:rsid w:val="00222FA6"/>
    <w:rPr>
      <w:rFonts w:ascii="Symbol" w:hAnsi="Symbol"/>
    </w:rPr>
  </w:style>
  <w:style w:type="character" w:customStyle="1" w:styleId="WW8Num29z0">
    <w:name w:val="WW8Num29z0"/>
    <w:rsid w:val="00222FA6"/>
    <w:rPr>
      <w:rFonts w:ascii="Wingdings" w:hAnsi="Wingdings" w:cs="Wingdings"/>
    </w:rPr>
  </w:style>
  <w:style w:type="character" w:customStyle="1" w:styleId="WW8Num29z1">
    <w:name w:val="WW8Num29z1"/>
    <w:rsid w:val="00222FA6"/>
    <w:rPr>
      <w:rFonts w:ascii="Courier New" w:hAnsi="Courier New" w:cs="Courier New"/>
    </w:rPr>
  </w:style>
  <w:style w:type="character" w:customStyle="1" w:styleId="WW8Num29z3">
    <w:name w:val="WW8Num29z3"/>
    <w:rsid w:val="00222FA6"/>
    <w:rPr>
      <w:rFonts w:ascii="Symbol" w:hAnsi="Symbol" w:cs="Symbol"/>
    </w:rPr>
  </w:style>
  <w:style w:type="character" w:customStyle="1" w:styleId="WW8Num30z0">
    <w:name w:val="WW8Num30z0"/>
    <w:rsid w:val="00222FA6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2FA6"/>
    <w:rPr>
      <w:rFonts w:ascii="Courier New" w:hAnsi="Courier New" w:cs="Courier New"/>
    </w:rPr>
  </w:style>
  <w:style w:type="character" w:customStyle="1" w:styleId="WW8Num30z2">
    <w:name w:val="WW8Num30z2"/>
    <w:rsid w:val="00222FA6"/>
    <w:rPr>
      <w:rFonts w:ascii="Wingdings" w:hAnsi="Wingdings"/>
    </w:rPr>
  </w:style>
  <w:style w:type="character" w:customStyle="1" w:styleId="WW8Num30z3">
    <w:name w:val="WW8Num30z3"/>
    <w:rsid w:val="00222FA6"/>
    <w:rPr>
      <w:rFonts w:ascii="Symbol" w:hAnsi="Symbol"/>
    </w:rPr>
  </w:style>
  <w:style w:type="character" w:customStyle="1" w:styleId="WW8Num31z0">
    <w:name w:val="WW8Num31z0"/>
    <w:rsid w:val="00222FA6"/>
    <w:rPr>
      <w:rFonts w:ascii="Times New Roman" w:hAnsi="Times New Roman" w:cs="Times New Roman"/>
    </w:rPr>
  </w:style>
  <w:style w:type="character" w:customStyle="1" w:styleId="WW8Num32z1">
    <w:name w:val="WW8Num32z1"/>
    <w:rsid w:val="00222FA6"/>
    <w:rPr>
      <w:rFonts w:ascii="Courier New" w:hAnsi="Courier New" w:cs="Courier New"/>
    </w:rPr>
  </w:style>
  <w:style w:type="character" w:customStyle="1" w:styleId="WW8Num32z2">
    <w:name w:val="WW8Num32z2"/>
    <w:rsid w:val="00222FA6"/>
    <w:rPr>
      <w:rFonts w:ascii="Wingdings" w:hAnsi="Wingdings"/>
    </w:rPr>
  </w:style>
  <w:style w:type="character" w:customStyle="1" w:styleId="WW8Num32z3">
    <w:name w:val="WW8Num32z3"/>
    <w:rsid w:val="00222FA6"/>
    <w:rPr>
      <w:rFonts w:ascii="Symbol" w:hAnsi="Symbol"/>
    </w:rPr>
  </w:style>
  <w:style w:type="character" w:customStyle="1" w:styleId="WW8NumSt2z1">
    <w:name w:val="WW8NumSt2z1"/>
    <w:rsid w:val="00222FA6"/>
    <w:rPr>
      <w:rFonts w:ascii="Courier New" w:hAnsi="Courier New" w:cs="Courier New"/>
    </w:rPr>
  </w:style>
  <w:style w:type="character" w:customStyle="1" w:styleId="WW8NumSt2z2">
    <w:name w:val="WW8NumSt2z2"/>
    <w:rsid w:val="00222FA6"/>
    <w:rPr>
      <w:rFonts w:ascii="Wingdings" w:hAnsi="Wingdings"/>
    </w:rPr>
  </w:style>
  <w:style w:type="character" w:customStyle="1" w:styleId="WW8NumSt2z3">
    <w:name w:val="WW8NumSt2z3"/>
    <w:rsid w:val="00222FA6"/>
    <w:rPr>
      <w:rFonts w:ascii="Symbol" w:hAnsi="Symbol"/>
    </w:rPr>
  </w:style>
  <w:style w:type="character" w:customStyle="1" w:styleId="WW8NumSt17z0">
    <w:name w:val="WW8NumSt17z0"/>
    <w:rsid w:val="00222FA6"/>
    <w:rPr>
      <w:rFonts w:ascii="Times New Roman" w:hAnsi="Times New Roman" w:cs="Times New Roman"/>
      <w:sz w:val="24"/>
      <w:szCs w:val="24"/>
    </w:rPr>
  </w:style>
  <w:style w:type="character" w:customStyle="1" w:styleId="WW8NumSt17z1">
    <w:name w:val="WW8NumSt17z1"/>
    <w:rsid w:val="00222FA6"/>
    <w:rPr>
      <w:rFonts w:ascii="Courier New" w:hAnsi="Courier New" w:cs="Courier New"/>
    </w:rPr>
  </w:style>
  <w:style w:type="character" w:customStyle="1" w:styleId="WW8NumSt17z2">
    <w:name w:val="WW8NumSt17z2"/>
    <w:rsid w:val="00222FA6"/>
    <w:rPr>
      <w:rFonts w:ascii="Wingdings" w:hAnsi="Wingdings"/>
    </w:rPr>
  </w:style>
  <w:style w:type="character" w:customStyle="1" w:styleId="WW8NumSt17z3">
    <w:name w:val="WW8NumSt17z3"/>
    <w:rsid w:val="00222FA6"/>
    <w:rPr>
      <w:rFonts w:ascii="Symbol" w:hAnsi="Symbol"/>
    </w:rPr>
  </w:style>
  <w:style w:type="character" w:customStyle="1" w:styleId="WW8NumSt18z0">
    <w:name w:val="WW8NumSt18z0"/>
    <w:rsid w:val="00222FA6"/>
    <w:rPr>
      <w:rFonts w:ascii="Times New Roman" w:hAnsi="Times New Roman" w:cs="Times New Roman"/>
    </w:rPr>
  </w:style>
  <w:style w:type="character" w:customStyle="1" w:styleId="WW8NumSt19z0">
    <w:name w:val="WW8NumSt19z0"/>
    <w:rsid w:val="00222FA6"/>
    <w:rPr>
      <w:rFonts w:ascii="Times New Roman" w:hAnsi="Times New Roman" w:cs="Times New Roman"/>
    </w:rPr>
  </w:style>
  <w:style w:type="character" w:customStyle="1" w:styleId="WW8NumSt20z0">
    <w:name w:val="WW8NumSt20z0"/>
    <w:rsid w:val="00222FA6"/>
    <w:rPr>
      <w:rFonts w:ascii="Times New Roman" w:hAnsi="Times New Roman" w:cs="Times New Roman"/>
    </w:rPr>
  </w:style>
  <w:style w:type="character" w:customStyle="1" w:styleId="WW8NumSt34z0">
    <w:name w:val="WW8NumSt34z0"/>
    <w:rsid w:val="00222FA6"/>
    <w:rPr>
      <w:rFonts w:ascii="Times New Roman" w:hAnsi="Times New Roman" w:cs="Times New Roman"/>
    </w:rPr>
  </w:style>
  <w:style w:type="character" w:customStyle="1" w:styleId="WW8NumSt35z0">
    <w:name w:val="WW8NumSt35z0"/>
    <w:rsid w:val="00222FA6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2FA6"/>
  </w:style>
  <w:style w:type="character" w:styleId="a3">
    <w:name w:val="page number"/>
    <w:basedOn w:val="12"/>
    <w:rsid w:val="00222FA6"/>
  </w:style>
  <w:style w:type="character" w:styleId="a4">
    <w:name w:val="Hyperlink"/>
    <w:rsid w:val="00222FA6"/>
    <w:rPr>
      <w:color w:val="0000FF"/>
      <w:u w:val="single"/>
    </w:rPr>
  </w:style>
  <w:style w:type="character" w:customStyle="1" w:styleId="a5">
    <w:name w:val="Символ нумерации"/>
    <w:rsid w:val="00222FA6"/>
  </w:style>
  <w:style w:type="character" w:customStyle="1" w:styleId="a6">
    <w:name w:val="Маркеры списка"/>
    <w:rsid w:val="00222FA6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222FA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8">
    <w:name w:val="Body Text"/>
    <w:basedOn w:val="a"/>
    <w:link w:val="a9"/>
    <w:rsid w:val="00222F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9">
    <w:name w:val="Основной текст Знак"/>
    <w:basedOn w:val="a0"/>
    <w:link w:val="a8"/>
    <w:rsid w:val="00222FA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a">
    <w:name w:val="List"/>
    <w:basedOn w:val="a8"/>
    <w:rsid w:val="00222FA6"/>
    <w:rPr>
      <w:rFonts w:cs="Tahoma"/>
    </w:rPr>
  </w:style>
  <w:style w:type="paragraph" w:customStyle="1" w:styleId="13">
    <w:name w:val="Название1"/>
    <w:basedOn w:val="a"/>
    <w:rsid w:val="00222F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14">
    <w:name w:val="Указатель1"/>
    <w:basedOn w:val="a"/>
    <w:rsid w:val="00222FA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styleId="ab">
    <w:name w:val="header"/>
    <w:basedOn w:val="a"/>
    <w:link w:val="ac"/>
    <w:rsid w:val="00222FA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Верхний колонтитул Знак"/>
    <w:basedOn w:val="a0"/>
    <w:link w:val="ab"/>
    <w:rsid w:val="00222FA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rsid w:val="00222FA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Нижний колонтитул Знак"/>
    <w:basedOn w:val="a0"/>
    <w:link w:val="ad"/>
    <w:rsid w:val="00222FA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Body Text Indent"/>
    <w:basedOn w:val="a"/>
    <w:link w:val="af0"/>
    <w:rsid w:val="00222FA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222F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2">
    <w:name w:val="Body Text 22"/>
    <w:basedOn w:val="a"/>
    <w:rsid w:val="00222FA6"/>
    <w:pPr>
      <w:widowControl w:val="0"/>
      <w:suppressAutoHyphens/>
      <w:spacing w:after="0" w:line="278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заголовок 2"/>
    <w:basedOn w:val="a"/>
    <w:next w:val="a"/>
    <w:rsid w:val="00222FA6"/>
    <w:pPr>
      <w:keepNext/>
      <w:widowControl w:val="0"/>
      <w:suppressAutoHyphens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ar-SA"/>
    </w:rPr>
  </w:style>
  <w:style w:type="paragraph" w:customStyle="1" w:styleId="BodyTextIndent31">
    <w:name w:val="Body Text Indent 31"/>
    <w:basedOn w:val="a"/>
    <w:rsid w:val="00222FA6"/>
    <w:pPr>
      <w:widowControl w:val="0"/>
      <w:suppressAutoHyphens/>
      <w:spacing w:after="0" w:line="28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BodyTextIndent21">
    <w:name w:val="Body Text Indent 21"/>
    <w:basedOn w:val="a"/>
    <w:rsid w:val="00222FA6"/>
    <w:pPr>
      <w:widowControl w:val="0"/>
      <w:suppressAutoHyphens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FR1">
    <w:name w:val="FR1"/>
    <w:rsid w:val="00222FA6"/>
    <w:pPr>
      <w:widowControl w:val="0"/>
      <w:suppressAutoHyphens/>
      <w:spacing w:after="0" w:line="319" w:lineRule="auto"/>
      <w:ind w:firstLine="700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BodyText21">
    <w:name w:val="Body Text 21"/>
    <w:basedOn w:val="a"/>
    <w:rsid w:val="00222F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210">
    <w:name w:val="Основной текст с отступом 21"/>
    <w:basedOn w:val="a"/>
    <w:rsid w:val="00222FA6"/>
    <w:pPr>
      <w:tabs>
        <w:tab w:val="left" w:pos="0"/>
      </w:tabs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f1">
    <w:name w:val="Title"/>
    <w:basedOn w:val="a"/>
    <w:next w:val="af2"/>
    <w:link w:val="af3"/>
    <w:qFormat/>
    <w:rsid w:val="00222FA6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3">
    <w:name w:val="Название Знак"/>
    <w:basedOn w:val="a0"/>
    <w:link w:val="af1"/>
    <w:rsid w:val="00222FA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f2">
    <w:name w:val="Subtitle"/>
    <w:basedOn w:val="a"/>
    <w:next w:val="a8"/>
    <w:link w:val="af4"/>
    <w:qFormat/>
    <w:rsid w:val="00222FA6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2"/>
    <w:rsid w:val="00222FA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222FA6"/>
    <w:pPr>
      <w:suppressAutoHyphens/>
      <w:spacing w:after="0" w:line="240" w:lineRule="auto"/>
      <w:jc w:val="right"/>
    </w:pPr>
    <w:rPr>
      <w:rFonts w:ascii="Times New Roman CYR" w:eastAsia="Times New Roman" w:hAnsi="Times New Roman CYR" w:cs="Times New Roman"/>
      <w:i/>
      <w:iCs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222F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Web">
    <w:name w:val="Обычный (Web)"/>
    <w:basedOn w:val="a"/>
    <w:rsid w:val="00222FA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1">
    <w:name w:val="Основной текст 21"/>
    <w:basedOn w:val="a"/>
    <w:rsid w:val="00222F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rmal (Web)"/>
    <w:basedOn w:val="a"/>
    <w:rsid w:val="00222FA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6">
    <w:name w:val="Содержимое таблицы"/>
    <w:basedOn w:val="a"/>
    <w:rsid w:val="00222F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7">
    <w:name w:val="Заголовок таблицы"/>
    <w:basedOn w:val="af6"/>
    <w:rsid w:val="00222FA6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rsid w:val="00222FA6"/>
  </w:style>
  <w:style w:type="table" w:styleId="af9">
    <w:name w:val="Table Grid"/>
    <w:basedOn w:val="a1"/>
    <w:rsid w:val="0022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E5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2FA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22FA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222FA6"/>
    <w:pPr>
      <w:keepNext/>
      <w:numPr>
        <w:ilvl w:val="2"/>
        <w:numId w:val="1"/>
      </w:numPr>
      <w:suppressAutoHyphens/>
      <w:autoSpaceDE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4">
    <w:name w:val="heading 4"/>
    <w:basedOn w:val="a"/>
    <w:next w:val="a"/>
    <w:link w:val="40"/>
    <w:qFormat/>
    <w:rsid w:val="00222FA6"/>
    <w:pPr>
      <w:keepNext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5">
    <w:name w:val="heading 5"/>
    <w:basedOn w:val="a"/>
    <w:next w:val="a"/>
    <w:link w:val="50"/>
    <w:qFormat/>
    <w:rsid w:val="00222FA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6">
    <w:name w:val="heading 6"/>
    <w:basedOn w:val="a"/>
    <w:next w:val="a"/>
    <w:link w:val="60"/>
    <w:qFormat/>
    <w:rsid w:val="00222FA6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ar-SA"/>
    </w:rPr>
  </w:style>
  <w:style w:type="paragraph" w:styleId="7">
    <w:name w:val="heading 7"/>
    <w:basedOn w:val="a"/>
    <w:next w:val="a"/>
    <w:link w:val="70"/>
    <w:qFormat/>
    <w:rsid w:val="00222FA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6"/>
      <w:lang w:eastAsia="ar-SA"/>
    </w:rPr>
  </w:style>
  <w:style w:type="paragraph" w:styleId="8">
    <w:name w:val="heading 8"/>
    <w:basedOn w:val="a"/>
    <w:next w:val="a"/>
    <w:link w:val="80"/>
    <w:qFormat/>
    <w:rsid w:val="00222FA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222FA6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FA6"/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2FA6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basedOn w:val="a0"/>
    <w:link w:val="3"/>
    <w:rsid w:val="00222FA6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customStyle="1" w:styleId="40">
    <w:name w:val="Заголовок 4 Знак"/>
    <w:basedOn w:val="a0"/>
    <w:link w:val="4"/>
    <w:rsid w:val="00222FA6"/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customStyle="1" w:styleId="50">
    <w:name w:val="Заголовок 5 Знак"/>
    <w:basedOn w:val="a0"/>
    <w:link w:val="5"/>
    <w:rsid w:val="00222FA6"/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rsid w:val="00222FA6"/>
    <w:rPr>
      <w:rFonts w:ascii="Times New Roman" w:eastAsia="Times New Roman" w:hAnsi="Times New Roman" w:cs="Times New Roman"/>
      <w:b/>
      <w:bCs/>
      <w:lang w:val="ru-RU" w:eastAsia="ar-SA"/>
    </w:rPr>
  </w:style>
  <w:style w:type="character" w:customStyle="1" w:styleId="70">
    <w:name w:val="Заголовок 7 Знак"/>
    <w:basedOn w:val="a0"/>
    <w:link w:val="7"/>
    <w:rsid w:val="00222FA6"/>
    <w:rPr>
      <w:rFonts w:ascii="Times New Roman" w:eastAsia="Times New Roman" w:hAnsi="Times New Roman" w:cs="Times New Roman"/>
      <w:b/>
      <w:bCs/>
      <w:color w:val="000000"/>
      <w:sz w:val="26"/>
      <w:lang w:eastAsia="ar-SA"/>
    </w:rPr>
  </w:style>
  <w:style w:type="character" w:customStyle="1" w:styleId="80">
    <w:name w:val="Заголовок 8 Знак"/>
    <w:basedOn w:val="a0"/>
    <w:link w:val="8"/>
    <w:rsid w:val="00222FA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22FA6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222FA6"/>
  </w:style>
  <w:style w:type="character" w:customStyle="1" w:styleId="WW8Num2z0">
    <w:name w:val="WW8Num2z0"/>
    <w:rsid w:val="00222FA6"/>
    <w:rPr>
      <w:rFonts w:ascii="Times New Roman" w:hAnsi="Times New Roman" w:cs="Times New Roman"/>
    </w:rPr>
  </w:style>
  <w:style w:type="character" w:customStyle="1" w:styleId="WW8Num2z1">
    <w:name w:val="WW8Num2z1"/>
    <w:rsid w:val="00222FA6"/>
    <w:rPr>
      <w:rFonts w:ascii="Courier New" w:hAnsi="Courier New" w:cs="Courier New"/>
    </w:rPr>
  </w:style>
  <w:style w:type="character" w:customStyle="1" w:styleId="WW8Num2z2">
    <w:name w:val="WW8Num2z2"/>
    <w:rsid w:val="00222FA6"/>
    <w:rPr>
      <w:rFonts w:ascii="Wingdings" w:hAnsi="Wingdings"/>
    </w:rPr>
  </w:style>
  <w:style w:type="character" w:customStyle="1" w:styleId="WW8Num2z3">
    <w:name w:val="WW8Num2z3"/>
    <w:rsid w:val="00222FA6"/>
    <w:rPr>
      <w:rFonts w:ascii="Symbol" w:hAnsi="Symbol"/>
    </w:rPr>
  </w:style>
  <w:style w:type="character" w:customStyle="1" w:styleId="WW8Num4z0">
    <w:name w:val="WW8Num4z0"/>
    <w:rsid w:val="00222FA6"/>
    <w:rPr>
      <w:rFonts w:ascii="Wingdings" w:hAnsi="Wingdings" w:cs="Wingdings"/>
    </w:rPr>
  </w:style>
  <w:style w:type="character" w:customStyle="1" w:styleId="WW8Num4z1">
    <w:name w:val="WW8Num4z1"/>
    <w:rsid w:val="00222FA6"/>
    <w:rPr>
      <w:rFonts w:ascii="Courier New" w:hAnsi="Courier New" w:cs="Courier New"/>
    </w:rPr>
  </w:style>
  <w:style w:type="character" w:customStyle="1" w:styleId="WW8Num4z3">
    <w:name w:val="WW8Num4z3"/>
    <w:rsid w:val="00222FA6"/>
    <w:rPr>
      <w:rFonts w:ascii="Symbol" w:hAnsi="Symbol" w:cs="Symbol"/>
    </w:rPr>
  </w:style>
  <w:style w:type="character" w:customStyle="1" w:styleId="WW8Num5z0">
    <w:name w:val="WW8Num5z0"/>
    <w:rsid w:val="00222FA6"/>
    <w:rPr>
      <w:rFonts w:ascii="Times New Roman" w:hAnsi="Times New Roman" w:cs="Times New Roman"/>
    </w:rPr>
  </w:style>
  <w:style w:type="character" w:customStyle="1" w:styleId="WW8Num5z1">
    <w:name w:val="WW8Num5z1"/>
    <w:rsid w:val="00222FA6"/>
    <w:rPr>
      <w:rFonts w:ascii="Courier New" w:hAnsi="Courier New" w:cs="Courier New"/>
    </w:rPr>
  </w:style>
  <w:style w:type="character" w:customStyle="1" w:styleId="WW8Num5z2">
    <w:name w:val="WW8Num5z2"/>
    <w:rsid w:val="00222FA6"/>
    <w:rPr>
      <w:rFonts w:ascii="Wingdings" w:hAnsi="Wingdings"/>
    </w:rPr>
  </w:style>
  <w:style w:type="character" w:customStyle="1" w:styleId="WW8Num5z3">
    <w:name w:val="WW8Num5z3"/>
    <w:rsid w:val="00222FA6"/>
    <w:rPr>
      <w:rFonts w:ascii="Symbol" w:hAnsi="Symbol"/>
    </w:rPr>
  </w:style>
  <w:style w:type="character" w:customStyle="1" w:styleId="WW8Num6z0">
    <w:name w:val="WW8Num6z0"/>
    <w:rsid w:val="00222FA6"/>
    <w:rPr>
      <w:rFonts w:ascii="Symbol" w:hAnsi="Symbol"/>
    </w:rPr>
  </w:style>
  <w:style w:type="character" w:customStyle="1" w:styleId="WW8Num6z1">
    <w:name w:val="WW8Num6z1"/>
    <w:rsid w:val="00222FA6"/>
    <w:rPr>
      <w:rFonts w:ascii="Courier New" w:hAnsi="Courier New"/>
    </w:rPr>
  </w:style>
  <w:style w:type="character" w:customStyle="1" w:styleId="WW8Num6z2">
    <w:name w:val="WW8Num6z2"/>
    <w:rsid w:val="00222FA6"/>
    <w:rPr>
      <w:rFonts w:ascii="Wingdings" w:hAnsi="Wingdings"/>
    </w:rPr>
  </w:style>
  <w:style w:type="character" w:customStyle="1" w:styleId="WW8Num7z0">
    <w:name w:val="WW8Num7z0"/>
    <w:rsid w:val="00222FA6"/>
    <w:rPr>
      <w:rFonts w:ascii="Symbol" w:hAnsi="Symbol"/>
    </w:rPr>
  </w:style>
  <w:style w:type="character" w:customStyle="1" w:styleId="WW8Num7z1">
    <w:name w:val="WW8Num7z1"/>
    <w:rsid w:val="00222FA6"/>
    <w:rPr>
      <w:rFonts w:ascii="Courier New" w:hAnsi="Courier New" w:cs="Courier New"/>
    </w:rPr>
  </w:style>
  <w:style w:type="character" w:customStyle="1" w:styleId="WW8Num7z2">
    <w:name w:val="WW8Num7z2"/>
    <w:rsid w:val="00222FA6"/>
    <w:rPr>
      <w:rFonts w:ascii="Wingdings" w:hAnsi="Wingdings"/>
    </w:rPr>
  </w:style>
  <w:style w:type="character" w:customStyle="1" w:styleId="WW8Num8z0">
    <w:name w:val="WW8Num8z0"/>
    <w:rsid w:val="00222FA6"/>
    <w:rPr>
      <w:rFonts w:ascii="Times New Roman" w:hAnsi="Times New Roman" w:cs="Times New Roman"/>
    </w:rPr>
  </w:style>
  <w:style w:type="character" w:customStyle="1" w:styleId="WW8Num8z1">
    <w:name w:val="WW8Num8z1"/>
    <w:rsid w:val="00222FA6"/>
    <w:rPr>
      <w:rFonts w:ascii="Courier New" w:hAnsi="Courier New" w:cs="Courier New"/>
    </w:rPr>
  </w:style>
  <w:style w:type="character" w:customStyle="1" w:styleId="WW8Num8z2">
    <w:name w:val="WW8Num8z2"/>
    <w:rsid w:val="00222FA6"/>
    <w:rPr>
      <w:rFonts w:ascii="Wingdings" w:hAnsi="Wingdings"/>
    </w:rPr>
  </w:style>
  <w:style w:type="character" w:customStyle="1" w:styleId="WW8Num8z3">
    <w:name w:val="WW8Num8z3"/>
    <w:rsid w:val="00222FA6"/>
    <w:rPr>
      <w:rFonts w:ascii="Symbol" w:hAnsi="Symbol"/>
    </w:rPr>
  </w:style>
  <w:style w:type="character" w:customStyle="1" w:styleId="WW8Num9z0">
    <w:name w:val="WW8Num9z0"/>
    <w:rsid w:val="00222FA6"/>
    <w:rPr>
      <w:rFonts w:ascii="Times New Roman" w:hAnsi="Times New Roman" w:cs="Times New Roman"/>
    </w:rPr>
  </w:style>
  <w:style w:type="character" w:customStyle="1" w:styleId="WW8Num10z0">
    <w:name w:val="WW8Num10z0"/>
    <w:rsid w:val="00222FA6"/>
    <w:rPr>
      <w:rFonts w:ascii="Times New Roman" w:hAnsi="Times New Roman"/>
    </w:rPr>
  </w:style>
  <w:style w:type="character" w:customStyle="1" w:styleId="WW8Num11z0">
    <w:name w:val="WW8Num11z0"/>
    <w:rsid w:val="00222FA6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222FA6"/>
    <w:rPr>
      <w:rFonts w:ascii="Courier New" w:hAnsi="Courier New" w:cs="Courier New"/>
    </w:rPr>
  </w:style>
  <w:style w:type="character" w:customStyle="1" w:styleId="WW8Num11z2">
    <w:name w:val="WW8Num11z2"/>
    <w:rsid w:val="00222FA6"/>
    <w:rPr>
      <w:rFonts w:ascii="Wingdings" w:hAnsi="Wingdings"/>
    </w:rPr>
  </w:style>
  <w:style w:type="character" w:customStyle="1" w:styleId="WW8Num11z3">
    <w:name w:val="WW8Num11z3"/>
    <w:rsid w:val="00222FA6"/>
    <w:rPr>
      <w:rFonts w:ascii="Symbol" w:hAnsi="Symbol"/>
    </w:rPr>
  </w:style>
  <w:style w:type="character" w:customStyle="1" w:styleId="WW8Num12z0">
    <w:name w:val="WW8Num12z0"/>
    <w:rsid w:val="00222FA6"/>
    <w:rPr>
      <w:rFonts w:ascii="Times New Roman" w:hAnsi="Times New Roman" w:cs="Times New Roman"/>
    </w:rPr>
  </w:style>
  <w:style w:type="character" w:customStyle="1" w:styleId="WW8Num12z1">
    <w:name w:val="WW8Num12z1"/>
    <w:rsid w:val="00222FA6"/>
    <w:rPr>
      <w:rFonts w:ascii="Courier New" w:hAnsi="Courier New" w:cs="Courier New"/>
    </w:rPr>
  </w:style>
  <w:style w:type="character" w:customStyle="1" w:styleId="WW8Num12z2">
    <w:name w:val="WW8Num12z2"/>
    <w:rsid w:val="00222FA6"/>
    <w:rPr>
      <w:rFonts w:ascii="Wingdings" w:hAnsi="Wingdings"/>
    </w:rPr>
  </w:style>
  <w:style w:type="character" w:customStyle="1" w:styleId="WW8Num12z3">
    <w:name w:val="WW8Num12z3"/>
    <w:rsid w:val="00222FA6"/>
    <w:rPr>
      <w:rFonts w:ascii="Symbol" w:hAnsi="Symbol"/>
    </w:rPr>
  </w:style>
  <w:style w:type="character" w:customStyle="1" w:styleId="WW8Num13z1">
    <w:name w:val="WW8Num13z1"/>
    <w:rsid w:val="00222FA6"/>
    <w:rPr>
      <w:rFonts w:ascii="Courier New" w:hAnsi="Courier New"/>
    </w:rPr>
  </w:style>
  <w:style w:type="character" w:customStyle="1" w:styleId="WW8Num13z2">
    <w:name w:val="WW8Num13z2"/>
    <w:rsid w:val="00222FA6"/>
    <w:rPr>
      <w:rFonts w:ascii="Wingdings" w:hAnsi="Wingdings"/>
    </w:rPr>
  </w:style>
  <w:style w:type="character" w:customStyle="1" w:styleId="WW8Num13z3">
    <w:name w:val="WW8Num13z3"/>
    <w:rsid w:val="00222FA6"/>
    <w:rPr>
      <w:rFonts w:ascii="Symbol" w:hAnsi="Symbol"/>
    </w:rPr>
  </w:style>
  <w:style w:type="character" w:customStyle="1" w:styleId="WW8Num14z0">
    <w:name w:val="WW8Num14z0"/>
    <w:rsid w:val="00222FA6"/>
    <w:rPr>
      <w:rFonts w:ascii="Wingdings" w:hAnsi="Wingdings" w:cs="Wingdings"/>
    </w:rPr>
  </w:style>
  <w:style w:type="character" w:customStyle="1" w:styleId="WW8Num14z1">
    <w:name w:val="WW8Num14z1"/>
    <w:rsid w:val="00222FA6"/>
    <w:rPr>
      <w:rFonts w:ascii="Courier New" w:hAnsi="Courier New" w:cs="Courier New"/>
    </w:rPr>
  </w:style>
  <w:style w:type="character" w:customStyle="1" w:styleId="WW8Num14z3">
    <w:name w:val="WW8Num14z3"/>
    <w:rsid w:val="00222FA6"/>
    <w:rPr>
      <w:rFonts w:ascii="Symbol" w:hAnsi="Symbol" w:cs="Symbol"/>
    </w:rPr>
  </w:style>
  <w:style w:type="character" w:customStyle="1" w:styleId="WW8Num15z0">
    <w:name w:val="WW8Num15z0"/>
    <w:rsid w:val="00222FA6"/>
    <w:rPr>
      <w:rFonts w:ascii="Arial" w:eastAsia="Times New Roman" w:hAnsi="Arial" w:cs="Arial"/>
    </w:rPr>
  </w:style>
  <w:style w:type="character" w:customStyle="1" w:styleId="WW8Num15z1">
    <w:name w:val="WW8Num15z1"/>
    <w:rsid w:val="00222FA6"/>
    <w:rPr>
      <w:rFonts w:ascii="Courier New" w:hAnsi="Courier New" w:cs="Courier New"/>
    </w:rPr>
  </w:style>
  <w:style w:type="character" w:customStyle="1" w:styleId="WW8Num15z2">
    <w:name w:val="WW8Num15z2"/>
    <w:rsid w:val="00222FA6"/>
    <w:rPr>
      <w:rFonts w:ascii="Wingdings" w:hAnsi="Wingdings"/>
    </w:rPr>
  </w:style>
  <w:style w:type="character" w:customStyle="1" w:styleId="WW8Num15z3">
    <w:name w:val="WW8Num15z3"/>
    <w:rsid w:val="00222FA6"/>
    <w:rPr>
      <w:rFonts w:ascii="Symbol" w:hAnsi="Symbol"/>
    </w:rPr>
  </w:style>
  <w:style w:type="character" w:customStyle="1" w:styleId="WW8Num16z0">
    <w:name w:val="WW8Num16z0"/>
    <w:rsid w:val="00222FA6"/>
    <w:rPr>
      <w:rFonts w:ascii="Times New Roman" w:hAnsi="Times New Roman" w:cs="Times New Roman"/>
    </w:rPr>
  </w:style>
  <w:style w:type="character" w:customStyle="1" w:styleId="WW8Num16z1">
    <w:name w:val="WW8Num16z1"/>
    <w:rsid w:val="00222FA6"/>
    <w:rPr>
      <w:rFonts w:ascii="Courier New" w:hAnsi="Courier New" w:cs="Courier New"/>
    </w:rPr>
  </w:style>
  <w:style w:type="character" w:customStyle="1" w:styleId="WW8Num16z2">
    <w:name w:val="WW8Num16z2"/>
    <w:rsid w:val="00222FA6"/>
    <w:rPr>
      <w:rFonts w:ascii="Wingdings" w:hAnsi="Wingdings"/>
    </w:rPr>
  </w:style>
  <w:style w:type="character" w:customStyle="1" w:styleId="WW8Num16z3">
    <w:name w:val="WW8Num16z3"/>
    <w:rsid w:val="00222FA6"/>
    <w:rPr>
      <w:rFonts w:ascii="Symbol" w:hAnsi="Symbol"/>
    </w:rPr>
  </w:style>
  <w:style w:type="character" w:customStyle="1" w:styleId="WW8Num17z1">
    <w:name w:val="WW8Num17z1"/>
    <w:rsid w:val="00222FA6"/>
    <w:rPr>
      <w:rFonts w:ascii="Courier New" w:hAnsi="Courier New" w:cs="Courier New"/>
    </w:rPr>
  </w:style>
  <w:style w:type="character" w:customStyle="1" w:styleId="WW8Num17z2">
    <w:name w:val="WW8Num17z2"/>
    <w:rsid w:val="00222FA6"/>
    <w:rPr>
      <w:rFonts w:ascii="Wingdings" w:hAnsi="Wingdings"/>
    </w:rPr>
  </w:style>
  <w:style w:type="character" w:customStyle="1" w:styleId="WW8Num17z3">
    <w:name w:val="WW8Num17z3"/>
    <w:rsid w:val="00222FA6"/>
    <w:rPr>
      <w:rFonts w:ascii="Symbol" w:hAnsi="Symbol"/>
    </w:rPr>
  </w:style>
  <w:style w:type="character" w:customStyle="1" w:styleId="WW8Num18z0">
    <w:name w:val="WW8Num18z0"/>
    <w:rsid w:val="00222FA6"/>
    <w:rPr>
      <w:rFonts w:ascii="Symbol" w:hAnsi="Symbol"/>
    </w:rPr>
  </w:style>
  <w:style w:type="character" w:customStyle="1" w:styleId="WW8Num19z0">
    <w:name w:val="WW8Num19z0"/>
    <w:rsid w:val="00222FA6"/>
    <w:rPr>
      <w:rFonts w:ascii="Times New Roman" w:hAnsi="Times New Roman" w:cs="Times New Roman"/>
    </w:rPr>
  </w:style>
  <w:style w:type="character" w:customStyle="1" w:styleId="WW8Num20z0">
    <w:name w:val="WW8Num20z0"/>
    <w:rsid w:val="00222FA6"/>
    <w:rPr>
      <w:rFonts w:ascii="Times New Roman" w:hAnsi="Times New Roman" w:cs="Times New Roman"/>
    </w:rPr>
  </w:style>
  <w:style w:type="character" w:customStyle="1" w:styleId="WW8Num20z1">
    <w:name w:val="WW8Num20z1"/>
    <w:rsid w:val="00222FA6"/>
    <w:rPr>
      <w:rFonts w:ascii="Courier New" w:hAnsi="Courier New" w:cs="Courier New"/>
    </w:rPr>
  </w:style>
  <w:style w:type="character" w:customStyle="1" w:styleId="WW8Num20z2">
    <w:name w:val="WW8Num20z2"/>
    <w:rsid w:val="00222FA6"/>
    <w:rPr>
      <w:rFonts w:ascii="Wingdings" w:hAnsi="Wingdings"/>
    </w:rPr>
  </w:style>
  <w:style w:type="character" w:customStyle="1" w:styleId="WW8Num20z3">
    <w:name w:val="WW8Num20z3"/>
    <w:rsid w:val="00222FA6"/>
    <w:rPr>
      <w:rFonts w:ascii="Symbol" w:hAnsi="Symbol"/>
    </w:rPr>
  </w:style>
  <w:style w:type="character" w:customStyle="1" w:styleId="WW8Num21z0">
    <w:name w:val="WW8Num21z0"/>
    <w:rsid w:val="00222FA6"/>
    <w:rPr>
      <w:rFonts w:ascii="Times New Roman" w:hAnsi="Times New Roman" w:cs="Times New Roman"/>
    </w:rPr>
  </w:style>
  <w:style w:type="character" w:customStyle="1" w:styleId="WW8Num21z1">
    <w:name w:val="WW8Num21z1"/>
    <w:rsid w:val="00222FA6"/>
    <w:rPr>
      <w:rFonts w:ascii="Courier New" w:hAnsi="Courier New" w:cs="Courier New"/>
    </w:rPr>
  </w:style>
  <w:style w:type="character" w:customStyle="1" w:styleId="WW8Num21z2">
    <w:name w:val="WW8Num21z2"/>
    <w:rsid w:val="00222FA6"/>
    <w:rPr>
      <w:rFonts w:ascii="Wingdings" w:hAnsi="Wingdings"/>
    </w:rPr>
  </w:style>
  <w:style w:type="character" w:customStyle="1" w:styleId="WW8Num21z3">
    <w:name w:val="WW8Num21z3"/>
    <w:rsid w:val="00222FA6"/>
    <w:rPr>
      <w:rFonts w:ascii="Symbol" w:hAnsi="Symbol"/>
    </w:rPr>
  </w:style>
  <w:style w:type="character" w:customStyle="1" w:styleId="WW8Num22z0">
    <w:name w:val="WW8Num22z0"/>
    <w:rsid w:val="00222FA6"/>
    <w:rPr>
      <w:rFonts w:ascii="Times New Roman" w:hAnsi="Times New Roman" w:cs="Times New Roman"/>
    </w:rPr>
  </w:style>
  <w:style w:type="character" w:customStyle="1" w:styleId="WW8Num23z0">
    <w:name w:val="WW8Num23z0"/>
    <w:rsid w:val="00222FA6"/>
    <w:rPr>
      <w:rFonts w:ascii="Symbol" w:hAnsi="Symbol"/>
    </w:rPr>
  </w:style>
  <w:style w:type="character" w:customStyle="1" w:styleId="WW8Num23z1">
    <w:name w:val="WW8Num23z1"/>
    <w:rsid w:val="00222FA6"/>
    <w:rPr>
      <w:rFonts w:ascii="Times New Roman" w:eastAsia="Times New Roman" w:hAnsi="Times New Roman" w:cs="Times New Roman"/>
    </w:rPr>
  </w:style>
  <w:style w:type="character" w:customStyle="1" w:styleId="WW8Num23z2">
    <w:name w:val="WW8Num23z2"/>
    <w:rsid w:val="00222FA6"/>
    <w:rPr>
      <w:rFonts w:ascii="Wingdings" w:hAnsi="Wingdings"/>
    </w:rPr>
  </w:style>
  <w:style w:type="character" w:customStyle="1" w:styleId="WW8Num23z4">
    <w:name w:val="WW8Num23z4"/>
    <w:rsid w:val="00222FA6"/>
    <w:rPr>
      <w:rFonts w:ascii="Courier New" w:hAnsi="Courier New" w:cs="Courier New"/>
    </w:rPr>
  </w:style>
  <w:style w:type="character" w:customStyle="1" w:styleId="WW8Num24z1">
    <w:name w:val="WW8Num24z1"/>
    <w:rsid w:val="00222FA6"/>
    <w:rPr>
      <w:rFonts w:ascii="Courier New" w:hAnsi="Courier New" w:cs="Courier New"/>
    </w:rPr>
  </w:style>
  <w:style w:type="character" w:customStyle="1" w:styleId="WW8Num24z2">
    <w:name w:val="WW8Num24z2"/>
    <w:rsid w:val="00222FA6"/>
    <w:rPr>
      <w:rFonts w:ascii="Wingdings" w:hAnsi="Wingdings"/>
    </w:rPr>
  </w:style>
  <w:style w:type="character" w:customStyle="1" w:styleId="WW8Num24z3">
    <w:name w:val="WW8Num24z3"/>
    <w:rsid w:val="00222FA6"/>
    <w:rPr>
      <w:rFonts w:ascii="Symbol" w:hAnsi="Symbol"/>
    </w:rPr>
  </w:style>
  <w:style w:type="character" w:customStyle="1" w:styleId="WW8Num25z0">
    <w:name w:val="WW8Num25z0"/>
    <w:rsid w:val="00222FA6"/>
    <w:rPr>
      <w:rFonts w:ascii="Times New Roman" w:hAnsi="Times New Roman" w:cs="Times New Roman"/>
    </w:rPr>
  </w:style>
  <w:style w:type="character" w:customStyle="1" w:styleId="WW8Num25z1">
    <w:name w:val="WW8Num25z1"/>
    <w:rsid w:val="00222FA6"/>
    <w:rPr>
      <w:rFonts w:ascii="Courier New" w:hAnsi="Courier New" w:cs="Courier New"/>
    </w:rPr>
  </w:style>
  <w:style w:type="character" w:customStyle="1" w:styleId="WW8Num25z2">
    <w:name w:val="WW8Num25z2"/>
    <w:rsid w:val="00222FA6"/>
    <w:rPr>
      <w:rFonts w:ascii="Wingdings" w:hAnsi="Wingdings"/>
    </w:rPr>
  </w:style>
  <w:style w:type="character" w:customStyle="1" w:styleId="WW8Num25z3">
    <w:name w:val="WW8Num25z3"/>
    <w:rsid w:val="00222FA6"/>
    <w:rPr>
      <w:rFonts w:ascii="Symbol" w:hAnsi="Symbol"/>
    </w:rPr>
  </w:style>
  <w:style w:type="character" w:customStyle="1" w:styleId="WW8Num26z0">
    <w:name w:val="WW8Num26z0"/>
    <w:rsid w:val="00222FA6"/>
    <w:rPr>
      <w:rFonts w:ascii="Times New Roman" w:hAnsi="Times New Roman" w:cs="Times New Roman"/>
    </w:rPr>
  </w:style>
  <w:style w:type="character" w:customStyle="1" w:styleId="WW8Num26z1">
    <w:name w:val="WW8Num26z1"/>
    <w:rsid w:val="00222FA6"/>
    <w:rPr>
      <w:rFonts w:ascii="Courier New" w:hAnsi="Courier New" w:cs="Courier New"/>
    </w:rPr>
  </w:style>
  <w:style w:type="character" w:customStyle="1" w:styleId="WW8Num26z2">
    <w:name w:val="WW8Num26z2"/>
    <w:rsid w:val="00222FA6"/>
    <w:rPr>
      <w:rFonts w:ascii="Wingdings" w:hAnsi="Wingdings"/>
    </w:rPr>
  </w:style>
  <w:style w:type="character" w:customStyle="1" w:styleId="WW8Num26z3">
    <w:name w:val="WW8Num26z3"/>
    <w:rsid w:val="00222FA6"/>
    <w:rPr>
      <w:rFonts w:ascii="Symbol" w:hAnsi="Symbol"/>
    </w:rPr>
  </w:style>
  <w:style w:type="character" w:customStyle="1" w:styleId="WW8Num27z1">
    <w:name w:val="WW8Num27z1"/>
    <w:rsid w:val="00222FA6"/>
    <w:rPr>
      <w:rFonts w:ascii="Courier New" w:hAnsi="Courier New" w:cs="Courier New"/>
    </w:rPr>
  </w:style>
  <w:style w:type="character" w:customStyle="1" w:styleId="WW8Num27z2">
    <w:name w:val="WW8Num27z2"/>
    <w:rsid w:val="00222FA6"/>
    <w:rPr>
      <w:rFonts w:ascii="Wingdings" w:hAnsi="Wingdings"/>
    </w:rPr>
  </w:style>
  <w:style w:type="character" w:customStyle="1" w:styleId="WW8Num27z3">
    <w:name w:val="WW8Num27z3"/>
    <w:rsid w:val="00222FA6"/>
    <w:rPr>
      <w:rFonts w:ascii="Symbol" w:hAnsi="Symbol"/>
    </w:rPr>
  </w:style>
  <w:style w:type="character" w:customStyle="1" w:styleId="WW8Num28z0">
    <w:name w:val="WW8Num28z0"/>
    <w:rsid w:val="00222FA6"/>
    <w:rPr>
      <w:rFonts w:ascii="Times New Roman" w:hAnsi="Times New Roman" w:cs="Times New Roman"/>
    </w:rPr>
  </w:style>
  <w:style w:type="character" w:customStyle="1" w:styleId="WW8Num28z1">
    <w:name w:val="WW8Num28z1"/>
    <w:rsid w:val="00222FA6"/>
    <w:rPr>
      <w:rFonts w:ascii="Courier New" w:hAnsi="Courier New" w:cs="Courier New"/>
    </w:rPr>
  </w:style>
  <w:style w:type="character" w:customStyle="1" w:styleId="WW8Num28z2">
    <w:name w:val="WW8Num28z2"/>
    <w:rsid w:val="00222FA6"/>
    <w:rPr>
      <w:rFonts w:ascii="Wingdings" w:hAnsi="Wingdings"/>
    </w:rPr>
  </w:style>
  <w:style w:type="character" w:customStyle="1" w:styleId="WW8Num28z3">
    <w:name w:val="WW8Num28z3"/>
    <w:rsid w:val="00222FA6"/>
    <w:rPr>
      <w:rFonts w:ascii="Symbol" w:hAnsi="Symbol"/>
    </w:rPr>
  </w:style>
  <w:style w:type="character" w:customStyle="1" w:styleId="WW8Num29z0">
    <w:name w:val="WW8Num29z0"/>
    <w:rsid w:val="00222FA6"/>
    <w:rPr>
      <w:rFonts w:ascii="Wingdings" w:hAnsi="Wingdings" w:cs="Wingdings"/>
    </w:rPr>
  </w:style>
  <w:style w:type="character" w:customStyle="1" w:styleId="WW8Num29z1">
    <w:name w:val="WW8Num29z1"/>
    <w:rsid w:val="00222FA6"/>
    <w:rPr>
      <w:rFonts w:ascii="Courier New" w:hAnsi="Courier New" w:cs="Courier New"/>
    </w:rPr>
  </w:style>
  <w:style w:type="character" w:customStyle="1" w:styleId="WW8Num29z3">
    <w:name w:val="WW8Num29z3"/>
    <w:rsid w:val="00222FA6"/>
    <w:rPr>
      <w:rFonts w:ascii="Symbol" w:hAnsi="Symbol" w:cs="Symbol"/>
    </w:rPr>
  </w:style>
  <w:style w:type="character" w:customStyle="1" w:styleId="WW8Num30z0">
    <w:name w:val="WW8Num30z0"/>
    <w:rsid w:val="00222FA6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222FA6"/>
    <w:rPr>
      <w:rFonts w:ascii="Courier New" w:hAnsi="Courier New" w:cs="Courier New"/>
    </w:rPr>
  </w:style>
  <w:style w:type="character" w:customStyle="1" w:styleId="WW8Num30z2">
    <w:name w:val="WW8Num30z2"/>
    <w:rsid w:val="00222FA6"/>
    <w:rPr>
      <w:rFonts w:ascii="Wingdings" w:hAnsi="Wingdings"/>
    </w:rPr>
  </w:style>
  <w:style w:type="character" w:customStyle="1" w:styleId="WW8Num30z3">
    <w:name w:val="WW8Num30z3"/>
    <w:rsid w:val="00222FA6"/>
    <w:rPr>
      <w:rFonts w:ascii="Symbol" w:hAnsi="Symbol"/>
    </w:rPr>
  </w:style>
  <w:style w:type="character" w:customStyle="1" w:styleId="WW8Num31z0">
    <w:name w:val="WW8Num31z0"/>
    <w:rsid w:val="00222FA6"/>
    <w:rPr>
      <w:rFonts w:ascii="Times New Roman" w:hAnsi="Times New Roman" w:cs="Times New Roman"/>
    </w:rPr>
  </w:style>
  <w:style w:type="character" w:customStyle="1" w:styleId="WW8Num32z1">
    <w:name w:val="WW8Num32z1"/>
    <w:rsid w:val="00222FA6"/>
    <w:rPr>
      <w:rFonts w:ascii="Courier New" w:hAnsi="Courier New" w:cs="Courier New"/>
    </w:rPr>
  </w:style>
  <w:style w:type="character" w:customStyle="1" w:styleId="WW8Num32z2">
    <w:name w:val="WW8Num32z2"/>
    <w:rsid w:val="00222FA6"/>
    <w:rPr>
      <w:rFonts w:ascii="Wingdings" w:hAnsi="Wingdings"/>
    </w:rPr>
  </w:style>
  <w:style w:type="character" w:customStyle="1" w:styleId="WW8Num32z3">
    <w:name w:val="WW8Num32z3"/>
    <w:rsid w:val="00222FA6"/>
    <w:rPr>
      <w:rFonts w:ascii="Symbol" w:hAnsi="Symbol"/>
    </w:rPr>
  </w:style>
  <w:style w:type="character" w:customStyle="1" w:styleId="WW8NumSt2z1">
    <w:name w:val="WW8NumSt2z1"/>
    <w:rsid w:val="00222FA6"/>
    <w:rPr>
      <w:rFonts w:ascii="Courier New" w:hAnsi="Courier New" w:cs="Courier New"/>
    </w:rPr>
  </w:style>
  <w:style w:type="character" w:customStyle="1" w:styleId="WW8NumSt2z2">
    <w:name w:val="WW8NumSt2z2"/>
    <w:rsid w:val="00222FA6"/>
    <w:rPr>
      <w:rFonts w:ascii="Wingdings" w:hAnsi="Wingdings"/>
    </w:rPr>
  </w:style>
  <w:style w:type="character" w:customStyle="1" w:styleId="WW8NumSt2z3">
    <w:name w:val="WW8NumSt2z3"/>
    <w:rsid w:val="00222FA6"/>
    <w:rPr>
      <w:rFonts w:ascii="Symbol" w:hAnsi="Symbol"/>
    </w:rPr>
  </w:style>
  <w:style w:type="character" w:customStyle="1" w:styleId="WW8NumSt17z0">
    <w:name w:val="WW8NumSt17z0"/>
    <w:rsid w:val="00222FA6"/>
    <w:rPr>
      <w:rFonts w:ascii="Times New Roman" w:hAnsi="Times New Roman" w:cs="Times New Roman"/>
      <w:sz w:val="24"/>
      <w:szCs w:val="24"/>
    </w:rPr>
  </w:style>
  <w:style w:type="character" w:customStyle="1" w:styleId="WW8NumSt17z1">
    <w:name w:val="WW8NumSt17z1"/>
    <w:rsid w:val="00222FA6"/>
    <w:rPr>
      <w:rFonts w:ascii="Courier New" w:hAnsi="Courier New" w:cs="Courier New"/>
    </w:rPr>
  </w:style>
  <w:style w:type="character" w:customStyle="1" w:styleId="WW8NumSt17z2">
    <w:name w:val="WW8NumSt17z2"/>
    <w:rsid w:val="00222FA6"/>
    <w:rPr>
      <w:rFonts w:ascii="Wingdings" w:hAnsi="Wingdings"/>
    </w:rPr>
  </w:style>
  <w:style w:type="character" w:customStyle="1" w:styleId="WW8NumSt17z3">
    <w:name w:val="WW8NumSt17z3"/>
    <w:rsid w:val="00222FA6"/>
    <w:rPr>
      <w:rFonts w:ascii="Symbol" w:hAnsi="Symbol"/>
    </w:rPr>
  </w:style>
  <w:style w:type="character" w:customStyle="1" w:styleId="WW8NumSt18z0">
    <w:name w:val="WW8NumSt18z0"/>
    <w:rsid w:val="00222FA6"/>
    <w:rPr>
      <w:rFonts w:ascii="Times New Roman" w:hAnsi="Times New Roman" w:cs="Times New Roman"/>
    </w:rPr>
  </w:style>
  <w:style w:type="character" w:customStyle="1" w:styleId="WW8NumSt19z0">
    <w:name w:val="WW8NumSt19z0"/>
    <w:rsid w:val="00222FA6"/>
    <w:rPr>
      <w:rFonts w:ascii="Times New Roman" w:hAnsi="Times New Roman" w:cs="Times New Roman"/>
    </w:rPr>
  </w:style>
  <w:style w:type="character" w:customStyle="1" w:styleId="WW8NumSt20z0">
    <w:name w:val="WW8NumSt20z0"/>
    <w:rsid w:val="00222FA6"/>
    <w:rPr>
      <w:rFonts w:ascii="Times New Roman" w:hAnsi="Times New Roman" w:cs="Times New Roman"/>
    </w:rPr>
  </w:style>
  <w:style w:type="character" w:customStyle="1" w:styleId="WW8NumSt34z0">
    <w:name w:val="WW8NumSt34z0"/>
    <w:rsid w:val="00222FA6"/>
    <w:rPr>
      <w:rFonts w:ascii="Times New Roman" w:hAnsi="Times New Roman" w:cs="Times New Roman"/>
    </w:rPr>
  </w:style>
  <w:style w:type="character" w:customStyle="1" w:styleId="WW8NumSt35z0">
    <w:name w:val="WW8NumSt35z0"/>
    <w:rsid w:val="00222FA6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2FA6"/>
  </w:style>
  <w:style w:type="character" w:styleId="a3">
    <w:name w:val="page number"/>
    <w:basedOn w:val="12"/>
    <w:rsid w:val="00222FA6"/>
  </w:style>
  <w:style w:type="character" w:styleId="a4">
    <w:name w:val="Hyperlink"/>
    <w:rsid w:val="00222FA6"/>
    <w:rPr>
      <w:color w:val="0000FF"/>
      <w:u w:val="single"/>
    </w:rPr>
  </w:style>
  <w:style w:type="character" w:customStyle="1" w:styleId="a5">
    <w:name w:val="Символ нумерации"/>
    <w:rsid w:val="00222FA6"/>
  </w:style>
  <w:style w:type="character" w:customStyle="1" w:styleId="a6">
    <w:name w:val="Маркеры списка"/>
    <w:rsid w:val="00222FA6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rsid w:val="00222FA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8">
    <w:name w:val="Body Text"/>
    <w:basedOn w:val="a"/>
    <w:link w:val="a9"/>
    <w:rsid w:val="00222F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9">
    <w:name w:val="Основной текст Знак"/>
    <w:basedOn w:val="a0"/>
    <w:link w:val="a8"/>
    <w:rsid w:val="00222FA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a">
    <w:name w:val="List"/>
    <w:basedOn w:val="a8"/>
    <w:rsid w:val="00222FA6"/>
    <w:rPr>
      <w:rFonts w:cs="Tahoma"/>
    </w:rPr>
  </w:style>
  <w:style w:type="paragraph" w:customStyle="1" w:styleId="13">
    <w:name w:val="Название1"/>
    <w:basedOn w:val="a"/>
    <w:rsid w:val="00222F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14">
    <w:name w:val="Указатель1"/>
    <w:basedOn w:val="a"/>
    <w:rsid w:val="00222FA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styleId="ab">
    <w:name w:val="header"/>
    <w:basedOn w:val="a"/>
    <w:link w:val="ac"/>
    <w:rsid w:val="00222FA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Верхний колонтитул Знак"/>
    <w:basedOn w:val="a0"/>
    <w:link w:val="ab"/>
    <w:rsid w:val="00222FA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footer"/>
    <w:basedOn w:val="a"/>
    <w:link w:val="ae"/>
    <w:rsid w:val="00222FA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e">
    <w:name w:val="Нижний колонтитул Знак"/>
    <w:basedOn w:val="a0"/>
    <w:link w:val="ad"/>
    <w:rsid w:val="00222FA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Body Text Indent"/>
    <w:basedOn w:val="a"/>
    <w:link w:val="af0"/>
    <w:rsid w:val="00222FA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222F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2">
    <w:name w:val="Body Text 22"/>
    <w:basedOn w:val="a"/>
    <w:rsid w:val="00222FA6"/>
    <w:pPr>
      <w:widowControl w:val="0"/>
      <w:suppressAutoHyphens/>
      <w:spacing w:after="0" w:line="278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заголовок 2"/>
    <w:basedOn w:val="a"/>
    <w:next w:val="a"/>
    <w:rsid w:val="00222FA6"/>
    <w:pPr>
      <w:keepNext/>
      <w:widowControl w:val="0"/>
      <w:suppressAutoHyphens/>
      <w:spacing w:before="18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ru-RU" w:eastAsia="ar-SA"/>
    </w:rPr>
  </w:style>
  <w:style w:type="paragraph" w:customStyle="1" w:styleId="BodyTextIndent31">
    <w:name w:val="Body Text Indent 31"/>
    <w:basedOn w:val="a"/>
    <w:rsid w:val="00222FA6"/>
    <w:pPr>
      <w:widowControl w:val="0"/>
      <w:suppressAutoHyphens/>
      <w:spacing w:after="0" w:line="28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BodyTextIndent21">
    <w:name w:val="Body Text Indent 21"/>
    <w:basedOn w:val="a"/>
    <w:rsid w:val="00222FA6"/>
    <w:pPr>
      <w:widowControl w:val="0"/>
      <w:suppressAutoHyphens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FR1">
    <w:name w:val="FR1"/>
    <w:rsid w:val="00222FA6"/>
    <w:pPr>
      <w:widowControl w:val="0"/>
      <w:suppressAutoHyphens/>
      <w:spacing w:after="0" w:line="319" w:lineRule="auto"/>
      <w:ind w:firstLine="700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BodyText21">
    <w:name w:val="Body Text 21"/>
    <w:basedOn w:val="a"/>
    <w:rsid w:val="00222F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210">
    <w:name w:val="Основной текст с отступом 21"/>
    <w:basedOn w:val="a"/>
    <w:rsid w:val="00222FA6"/>
    <w:pPr>
      <w:tabs>
        <w:tab w:val="left" w:pos="0"/>
      </w:tabs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f1">
    <w:name w:val="Title"/>
    <w:basedOn w:val="a"/>
    <w:next w:val="af2"/>
    <w:link w:val="af3"/>
    <w:qFormat/>
    <w:rsid w:val="00222FA6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3">
    <w:name w:val="Название Знак"/>
    <w:basedOn w:val="a0"/>
    <w:link w:val="af1"/>
    <w:rsid w:val="00222FA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f2">
    <w:name w:val="Subtitle"/>
    <w:basedOn w:val="a"/>
    <w:next w:val="a8"/>
    <w:link w:val="af4"/>
    <w:qFormat/>
    <w:rsid w:val="00222FA6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2"/>
    <w:rsid w:val="00222FA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222FA6"/>
    <w:pPr>
      <w:suppressAutoHyphens/>
      <w:spacing w:after="0" w:line="240" w:lineRule="auto"/>
      <w:jc w:val="right"/>
    </w:pPr>
    <w:rPr>
      <w:rFonts w:ascii="Times New Roman CYR" w:eastAsia="Times New Roman" w:hAnsi="Times New Roman CYR" w:cs="Times New Roman"/>
      <w:i/>
      <w:iCs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222F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Web">
    <w:name w:val="Обычный (Web)"/>
    <w:basedOn w:val="a"/>
    <w:rsid w:val="00222FA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1">
    <w:name w:val="Основной текст 21"/>
    <w:basedOn w:val="a"/>
    <w:rsid w:val="00222F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rmal (Web)"/>
    <w:basedOn w:val="a"/>
    <w:rsid w:val="00222FA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6">
    <w:name w:val="Содержимое таблицы"/>
    <w:basedOn w:val="a"/>
    <w:rsid w:val="00222F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7">
    <w:name w:val="Заголовок таблицы"/>
    <w:basedOn w:val="af6"/>
    <w:rsid w:val="00222FA6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rsid w:val="00222FA6"/>
  </w:style>
  <w:style w:type="table" w:styleId="af9">
    <w:name w:val="Table Grid"/>
    <w:basedOn w:val="a1"/>
    <w:rsid w:val="0022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E5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5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vk99@ukrpos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E379-BF27-4207-85E4-DF8BB54D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zagalny301</cp:lastModifiedBy>
  <cp:revision>34</cp:revision>
  <cp:lastPrinted>2015-02-16T09:37:00Z</cp:lastPrinted>
  <dcterms:created xsi:type="dcterms:W3CDTF">2015-02-05T13:02:00Z</dcterms:created>
  <dcterms:modified xsi:type="dcterms:W3CDTF">2015-03-02T13:51:00Z</dcterms:modified>
</cp:coreProperties>
</file>